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1AB34" w14:textId="77777777" w:rsidR="00E269A7" w:rsidRPr="00573A02" w:rsidRDefault="00EC0092" w:rsidP="00025787">
      <w:pPr>
        <w:pStyle w:val="Title"/>
        <w:tabs>
          <w:tab w:val="left" w:pos="0"/>
        </w:tabs>
        <w:spacing w:before="3000" w:line="240" w:lineRule="auto"/>
        <w:ind w:left="720"/>
        <w:jc w:val="left"/>
        <w:rPr>
          <w:rFonts w:ascii="Arial" w:hAnsi="Arial" w:cs="Arial"/>
          <w:szCs w:val="24"/>
        </w:rPr>
      </w:pPr>
      <w:r w:rsidRPr="00573A02">
        <w:rPr>
          <w:rFonts w:ascii="Arial" w:hAnsi="Arial" w:cs="Arial"/>
          <w:b/>
          <w:bCs/>
          <w:szCs w:val="24"/>
        </w:rPr>
        <w:t xml:space="preserve">Superior Court of Washington, County of </w:t>
      </w:r>
      <w:r w:rsidRPr="00573A02">
        <w:rPr>
          <w:rFonts w:ascii="Arial" w:hAnsi="Arial" w:cs="Arial"/>
          <w:szCs w:val="24"/>
        </w:rPr>
        <w:t>________________________</w:t>
      </w:r>
    </w:p>
    <w:p w14:paraId="487C7D45" w14:textId="01412232" w:rsidR="00EC0092" w:rsidRPr="00573A02" w:rsidRDefault="00E269A7" w:rsidP="00150E54">
      <w:pPr>
        <w:pStyle w:val="Title"/>
        <w:tabs>
          <w:tab w:val="left" w:pos="0"/>
        </w:tabs>
        <w:spacing w:after="60" w:line="240" w:lineRule="auto"/>
        <w:ind w:left="720"/>
        <w:jc w:val="left"/>
        <w:rPr>
          <w:rFonts w:ascii="Arial" w:hAnsi="Arial" w:cs="Arial"/>
          <w:i/>
          <w:iCs/>
          <w:szCs w:val="24"/>
          <w:lang w:val="es-US"/>
        </w:rPr>
      </w:pPr>
      <w:r w:rsidRPr="00573A02">
        <w:rPr>
          <w:rFonts w:ascii="Arial" w:hAnsi="Arial" w:cs="Arial"/>
          <w:b/>
          <w:bCs/>
          <w:i/>
          <w:iCs/>
          <w:szCs w:val="24"/>
          <w:lang w:val="es-US"/>
        </w:rPr>
        <w:t>Tribunal Superior de Washington, Condado de</w:t>
      </w:r>
    </w:p>
    <w:tbl>
      <w:tblPr>
        <w:tblW w:w="9360" w:type="dxa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770"/>
        <w:gridCol w:w="4590"/>
      </w:tblGrid>
      <w:tr w:rsidR="00EC0092" w:rsidRPr="00573A02" w14:paraId="7F235102" w14:textId="77777777" w:rsidTr="00E30C5F">
        <w:tc>
          <w:tcPr>
            <w:tcW w:w="4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F43B351" w14:textId="77777777" w:rsidR="00E269A7" w:rsidRPr="00573A02" w:rsidRDefault="00B55A64" w:rsidP="00025787">
            <w:pPr>
              <w:ind w:left="-180" w:right="144"/>
              <w:rPr>
                <w:rFonts w:ascii="Arial" w:hAnsi="Arial" w:cs="Arial"/>
                <w:sz w:val="22"/>
                <w:szCs w:val="22"/>
              </w:rPr>
            </w:pPr>
            <w:r w:rsidRPr="00573A02">
              <w:rPr>
                <w:rFonts w:ascii="Arial" w:hAnsi="Arial" w:cs="Arial"/>
                <w:sz w:val="22"/>
                <w:szCs w:val="22"/>
              </w:rPr>
              <w:t>In re: Guardianship/Conservatorship of:</w:t>
            </w:r>
          </w:p>
          <w:p w14:paraId="777899D3" w14:textId="4B8367D5" w:rsidR="00B55A64" w:rsidRPr="00573A02" w:rsidRDefault="00E269A7" w:rsidP="00150E54">
            <w:pPr>
              <w:spacing w:after="60"/>
              <w:ind w:left="-180" w:right="144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573A02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En referencia a: la tutela/curaduría de:</w:t>
            </w:r>
          </w:p>
          <w:p w14:paraId="5504D76E" w14:textId="39221FFA" w:rsidR="00B55A64" w:rsidRPr="00573A02" w:rsidRDefault="004225DE" w:rsidP="002400BA">
            <w:pPr>
              <w:tabs>
                <w:tab w:val="left" w:pos="3240"/>
              </w:tabs>
              <w:spacing w:before="240"/>
              <w:ind w:left="-187" w:right="144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573A02">
              <w:rPr>
                <w:rFonts w:ascii="Arial" w:hAnsi="Arial" w:cs="Arial"/>
                <w:sz w:val="22"/>
                <w:szCs w:val="22"/>
                <w:lang w:val="es-US"/>
              </w:rPr>
              <w:t>______________________________,</w:t>
            </w:r>
          </w:p>
          <w:p w14:paraId="3D62F5B3" w14:textId="77777777" w:rsidR="00E269A7" w:rsidRPr="00573A02" w:rsidRDefault="00A94ECC" w:rsidP="00025787">
            <w:pPr>
              <w:tabs>
                <w:tab w:val="left" w:pos="3240"/>
              </w:tabs>
              <w:ind w:left="-180" w:right="144"/>
              <w:rPr>
                <w:rFonts w:ascii="Arial" w:hAnsi="Arial" w:cs="Arial"/>
                <w:sz w:val="22"/>
                <w:szCs w:val="22"/>
                <w:lang w:val="es-US"/>
              </w:rPr>
            </w:pPr>
            <w:proofErr w:type="spellStart"/>
            <w:r w:rsidRPr="00573A02">
              <w:rPr>
                <w:rFonts w:ascii="Arial" w:hAnsi="Arial" w:cs="Arial"/>
                <w:sz w:val="22"/>
                <w:szCs w:val="22"/>
                <w:lang w:val="es-US"/>
              </w:rPr>
              <w:t>Respondent</w:t>
            </w:r>
            <w:proofErr w:type="spellEnd"/>
            <w:r w:rsidRPr="00573A02">
              <w:rPr>
                <w:rFonts w:ascii="Arial" w:hAnsi="Arial" w:cs="Arial"/>
                <w:sz w:val="22"/>
                <w:szCs w:val="22"/>
                <w:lang w:val="es-US"/>
              </w:rPr>
              <w:t>/Minor/s</w:t>
            </w:r>
          </w:p>
          <w:p w14:paraId="35C97CA4" w14:textId="67A79B58" w:rsidR="00EC0092" w:rsidRPr="00573A02" w:rsidRDefault="00E269A7" w:rsidP="00150E54">
            <w:pPr>
              <w:tabs>
                <w:tab w:val="left" w:pos="3240"/>
              </w:tabs>
              <w:spacing w:after="60"/>
              <w:ind w:left="-180" w:right="144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573A02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Parte demandada/Menor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2055A0" w14:textId="77777777" w:rsidR="00E269A7" w:rsidRPr="00573A02" w:rsidRDefault="00A347D9" w:rsidP="00025787">
            <w:pPr>
              <w:tabs>
                <w:tab w:val="left" w:pos="-180"/>
                <w:tab w:val="left" w:pos="720"/>
                <w:tab w:val="left" w:pos="1440"/>
                <w:tab w:val="left" w:pos="2160"/>
                <w:tab w:val="left" w:pos="2880"/>
                <w:tab w:val="left" w:pos="4500"/>
              </w:tabs>
              <w:suppressAutoHyphens/>
              <w:ind w:left="-180"/>
              <w:jc w:val="both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573A02">
              <w:rPr>
                <w:rFonts w:ascii="Arial" w:hAnsi="Arial" w:cs="Arial"/>
                <w:sz w:val="22"/>
                <w:szCs w:val="22"/>
                <w:lang w:val="es-US"/>
              </w:rPr>
              <w:t>Case No._________________________</w:t>
            </w:r>
          </w:p>
          <w:p w14:paraId="792AB02B" w14:textId="6D318246" w:rsidR="00A347D9" w:rsidRPr="00573A02" w:rsidRDefault="00E269A7" w:rsidP="00150E54">
            <w:pPr>
              <w:tabs>
                <w:tab w:val="left" w:pos="-180"/>
                <w:tab w:val="left" w:pos="720"/>
                <w:tab w:val="left" w:pos="1440"/>
                <w:tab w:val="left" w:pos="2160"/>
                <w:tab w:val="left" w:pos="2880"/>
                <w:tab w:val="left" w:pos="4500"/>
              </w:tabs>
              <w:suppressAutoHyphens/>
              <w:ind w:left="-18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573A02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Núm. de caso:</w:t>
            </w:r>
          </w:p>
          <w:p w14:paraId="0E77C1DD" w14:textId="77777777" w:rsidR="00E269A7" w:rsidRPr="00573A02" w:rsidRDefault="00A47D3D" w:rsidP="00025787">
            <w:pPr>
              <w:spacing w:before="60"/>
              <w:ind w:left="-202" w:right="144"/>
              <w:rPr>
                <w:rFonts w:ascii="Arial" w:hAnsi="Arial" w:cs="Arial"/>
                <w:b/>
                <w:sz w:val="22"/>
                <w:szCs w:val="22"/>
                <w:lang w:val="es-US"/>
              </w:rPr>
            </w:pPr>
            <w:proofErr w:type="spellStart"/>
            <w:r w:rsidRPr="00573A02">
              <w:rPr>
                <w:rFonts w:ascii="Arial" w:hAnsi="Arial" w:cs="Arial"/>
                <w:b/>
                <w:bCs/>
                <w:sz w:val="22"/>
                <w:szCs w:val="22"/>
                <w:lang w:val="es-US"/>
              </w:rPr>
              <w:t>Proof</w:t>
            </w:r>
            <w:proofErr w:type="spellEnd"/>
            <w:r w:rsidRPr="00573A02">
              <w:rPr>
                <w:rFonts w:ascii="Arial" w:hAnsi="Arial" w:cs="Arial"/>
                <w:b/>
                <w:bCs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573A02">
              <w:rPr>
                <w:rFonts w:ascii="Arial" w:hAnsi="Arial" w:cs="Arial"/>
                <w:b/>
                <w:bCs/>
                <w:sz w:val="22"/>
                <w:szCs w:val="22"/>
                <w:lang w:val="es-US"/>
              </w:rPr>
              <w:t>of</w:t>
            </w:r>
            <w:proofErr w:type="spellEnd"/>
            <w:r w:rsidRPr="00573A02">
              <w:rPr>
                <w:rFonts w:ascii="Arial" w:hAnsi="Arial" w:cs="Arial"/>
                <w:b/>
                <w:bCs/>
                <w:sz w:val="22"/>
                <w:szCs w:val="22"/>
                <w:lang w:val="es-US"/>
              </w:rPr>
              <w:t xml:space="preserve"> Personal Service</w:t>
            </w:r>
          </w:p>
          <w:p w14:paraId="02ADD18F" w14:textId="0ED3C3EF" w:rsidR="00B55A64" w:rsidRPr="00573A02" w:rsidRDefault="00E269A7" w:rsidP="00150E54">
            <w:pPr>
              <w:spacing w:after="60"/>
              <w:ind w:left="-202" w:right="144"/>
              <w:rPr>
                <w:rFonts w:ascii="Arial" w:hAnsi="Arial" w:cs="Arial"/>
                <w:b/>
                <w:i/>
                <w:iCs/>
                <w:sz w:val="22"/>
                <w:szCs w:val="22"/>
                <w:lang w:val="es-US"/>
              </w:rPr>
            </w:pPr>
            <w:r w:rsidRPr="00573A0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Comprobante de notificación oficial en persona</w:t>
            </w:r>
          </w:p>
          <w:p w14:paraId="5F759D85" w14:textId="77777777" w:rsidR="00E269A7" w:rsidRPr="00573A02" w:rsidRDefault="008276F8" w:rsidP="00025787">
            <w:pPr>
              <w:ind w:left="-204"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573A02">
              <w:rPr>
                <w:rFonts w:ascii="Arial" w:hAnsi="Arial" w:cs="Arial"/>
                <w:b/>
                <w:bCs/>
                <w:sz w:val="22"/>
                <w:szCs w:val="22"/>
              </w:rPr>
              <w:t>(AFSR)</w:t>
            </w:r>
          </w:p>
          <w:p w14:paraId="6590CD5D" w14:textId="3F9C1551" w:rsidR="00EC0092" w:rsidRPr="00573A02" w:rsidRDefault="00E269A7" w:rsidP="00150E54">
            <w:pPr>
              <w:spacing w:after="60"/>
              <w:ind w:left="-204" w:right="144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573A0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(AFSR)</w:t>
            </w:r>
          </w:p>
        </w:tc>
      </w:tr>
    </w:tbl>
    <w:p w14:paraId="592179DD" w14:textId="77777777" w:rsidR="00E269A7" w:rsidRPr="00573A02" w:rsidRDefault="00A47D3D" w:rsidP="00025787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573A02">
        <w:rPr>
          <w:rFonts w:ascii="Arial" w:hAnsi="Arial" w:cs="Arial"/>
          <w:b/>
          <w:bCs/>
          <w:sz w:val="28"/>
          <w:szCs w:val="28"/>
        </w:rPr>
        <w:t>Proof of Personal Service</w:t>
      </w:r>
    </w:p>
    <w:p w14:paraId="08E7ACF8" w14:textId="4579BE93" w:rsidR="00B14E57" w:rsidRPr="00573A02" w:rsidRDefault="00E269A7" w:rsidP="00150E54">
      <w:pPr>
        <w:jc w:val="center"/>
        <w:rPr>
          <w:rFonts w:ascii="Arial" w:hAnsi="Arial" w:cs="Arial"/>
          <w:i/>
          <w:iCs/>
          <w:sz w:val="28"/>
          <w:szCs w:val="28"/>
          <w:lang w:val="es-US"/>
        </w:rPr>
      </w:pPr>
      <w:r w:rsidRPr="00573A02">
        <w:rPr>
          <w:rFonts w:ascii="Arial" w:hAnsi="Arial" w:cs="Arial"/>
          <w:b/>
          <w:bCs/>
          <w:i/>
          <w:iCs/>
          <w:sz w:val="28"/>
          <w:szCs w:val="28"/>
          <w:lang w:val="es-US"/>
        </w:rPr>
        <w:t>Comprobante de notificación oficial en persona</w:t>
      </w:r>
    </w:p>
    <w:p w14:paraId="6EE0C1FC" w14:textId="77777777" w:rsidR="00E269A7" w:rsidRPr="00573A02" w:rsidRDefault="00A92158" w:rsidP="00025787">
      <w:pPr>
        <w:rPr>
          <w:rFonts w:ascii="Arial" w:hAnsi="Arial" w:cs="Arial"/>
          <w:sz w:val="22"/>
          <w:szCs w:val="22"/>
        </w:rPr>
      </w:pPr>
      <w:r w:rsidRPr="00573A02">
        <w:rPr>
          <w:rFonts w:ascii="Arial" w:hAnsi="Arial" w:cs="Arial"/>
          <w:sz w:val="22"/>
          <w:szCs w:val="22"/>
        </w:rPr>
        <w:t>I declare:</w:t>
      </w:r>
    </w:p>
    <w:p w14:paraId="3AE367A8" w14:textId="01B1D53A" w:rsidR="00A92158" w:rsidRPr="00573A02" w:rsidRDefault="00E269A7" w:rsidP="00150E54">
      <w:pPr>
        <w:rPr>
          <w:rFonts w:ascii="Arial" w:hAnsi="Arial" w:cs="Arial"/>
          <w:i/>
          <w:iCs/>
          <w:sz w:val="22"/>
          <w:szCs w:val="22"/>
        </w:rPr>
      </w:pPr>
      <w:r w:rsidRPr="00573A02">
        <w:rPr>
          <w:rFonts w:ascii="Arial" w:hAnsi="Arial" w:cs="Arial"/>
          <w:i/>
          <w:iCs/>
          <w:sz w:val="22"/>
          <w:szCs w:val="22"/>
          <w:lang w:val="es-US"/>
        </w:rPr>
        <w:t>Declaro que:</w:t>
      </w:r>
    </w:p>
    <w:p w14:paraId="249F333F" w14:textId="279BF077" w:rsidR="003930B2" w:rsidRPr="00573A02" w:rsidRDefault="003930B2" w:rsidP="00025787">
      <w:pPr>
        <w:numPr>
          <w:ilvl w:val="0"/>
          <w:numId w:val="2"/>
        </w:numPr>
        <w:overflowPunct/>
        <w:autoSpaceDE/>
        <w:autoSpaceDN/>
        <w:adjustRightInd/>
        <w:ind w:hanging="720"/>
        <w:textAlignment w:val="auto"/>
        <w:rPr>
          <w:rFonts w:ascii="Arial" w:hAnsi="Arial" w:cs="Arial"/>
          <w:b/>
          <w:sz w:val="22"/>
          <w:szCs w:val="22"/>
          <w:lang w:val="es-US"/>
        </w:rPr>
      </w:pPr>
      <w:r w:rsidRPr="00573A02">
        <w:rPr>
          <w:rFonts w:ascii="Arial" w:hAnsi="Arial" w:cs="Arial"/>
          <w:b/>
          <w:bCs/>
          <w:sz w:val="22"/>
          <w:szCs w:val="22"/>
          <w:lang w:val="es-US"/>
        </w:rPr>
        <w:t xml:space="preserve">Who </w:t>
      </w:r>
      <w:proofErr w:type="spellStart"/>
      <w:r w:rsidRPr="00573A02">
        <w:rPr>
          <w:rFonts w:ascii="Arial" w:hAnsi="Arial" w:cs="Arial"/>
          <w:b/>
          <w:bCs/>
          <w:sz w:val="22"/>
          <w:szCs w:val="22"/>
          <w:lang w:val="es-US"/>
        </w:rPr>
        <w:t>is</w:t>
      </w:r>
      <w:proofErr w:type="spellEnd"/>
      <w:r w:rsidRPr="00573A02">
        <w:rPr>
          <w:rFonts w:ascii="Arial" w:hAnsi="Arial" w:cs="Arial"/>
          <w:b/>
          <w:bCs/>
          <w:sz w:val="22"/>
          <w:szCs w:val="22"/>
          <w:lang w:val="es-US"/>
        </w:rPr>
        <w:t xml:space="preserve"> </w:t>
      </w:r>
      <w:proofErr w:type="spellStart"/>
      <w:r w:rsidRPr="00573A02">
        <w:rPr>
          <w:rFonts w:ascii="Arial" w:hAnsi="Arial" w:cs="Arial"/>
          <w:b/>
          <w:bCs/>
          <w:sz w:val="22"/>
          <w:szCs w:val="22"/>
          <w:lang w:val="es-US"/>
        </w:rPr>
        <w:t>Serving</w:t>
      </w:r>
      <w:proofErr w:type="spellEnd"/>
      <w:r w:rsidRPr="00573A02">
        <w:rPr>
          <w:rFonts w:ascii="Arial" w:hAnsi="Arial" w:cs="Arial"/>
          <w:b/>
          <w:bCs/>
          <w:sz w:val="22"/>
          <w:szCs w:val="22"/>
          <w:lang w:val="es-US"/>
        </w:rPr>
        <w:br/>
      </w:r>
      <w:r w:rsidRPr="00573A02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Quién hace la notificación</w:t>
      </w:r>
    </w:p>
    <w:p w14:paraId="3AD279CD" w14:textId="77777777" w:rsidR="00E269A7" w:rsidRPr="00573A02" w:rsidRDefault="007F1E3C" w:rsidP="00025787">
      <w:pPr>
        <w:overflowPunct/>
        <w:autoSpaceDE/>
        <w:autoSpaceDN/>
        <w:adjustRightInd/>
        <w:ind w:left="720"/>
        <w:textAlignment w:val="auto"/>
        <w:rPr>
          <w:rFonts w:ascii="Arial" w:hAnsi="Arial" w:cs="Arial"/>
          <w:i/>
          <w:sz w:val="22"/>
          <w:szCs w:val="22"/>
          <w:lang w:val="es-US"/>
        </w:rPr>
      </w:pPr>
      <w:r w:rsidRPr="00573A02">
        <w:rPr>
          <w:rFonts w:ascii="Arial" w:hAnsi="Arial" w:cs="Arial"/>
          <w:sz w:val="22"/>
          <w:szCs w:val="22"/>
        </w:rPr>
        <w:t xml:space="preserve">This is original Service of Process I am 18 years of age or older, I am not a party to this action, and I am competent to be a witness. </w:t>
      </w:r>
      <w:r w:rsidRPr="00573A02">
        <w:rPr>
          <w:rFonts w:ascii="Arial" w:hAnsi="Arial" w:cs="Arial"/>
          <w:i/>
          <w:iCs/>
          <w:sz w:val="22"/>
          <w:szCs w:val="22"/>
          <w:lang w:val="es-US"/>
        </w:rPr>
        <w:t xml:space="preserve">(Use </w:t>
      </w:r>
      <w:proofErr w:type="spellStart"/>
      <w:r w:rsidRPr="00573A02">
        <w:rPr>
          <w:rFonts w:ascii="Arial" w:hAnsi="Arial" w:cs="Arial"/>
          <w:i/>
          <w:iCs/>
          <w:sz w:val="22"/>
          <w:szCs w:val="22"/>
          <w:lang w:val="es-US"/>
        </w:rPr>
        <w:t>for</w:t>
      </w:r>
      <w:proofErr w:type="spellEnd"/>
      <w:r w:rsidRPr="00573A02">
        <w:rPr>
          <w:rFonts w:ascii="Arial" w:hAnsi="Arial" w:cs="Arial"/>
          <w:i/>
          <w:iCs/>
          <w:sz w:val="22"/>
          <w:szCs w:val="22"/>
          <w:lang w:val="es-US"/>
        </w:rPr>
        <w:t xml:space="preserve"> Personal Service)</w:t>
      </w:r>
    </w:p>
    <w:p w14:paraId="410C6F66" w14:textId="4A90C0D9" w:rsidR="00A92158" w:rsidRPr="00573A02" w:rsidRDefault="00E269A7" w:rsidP="00150E54">
      <w:pPr>
        <w:overflowPunct/>
        <w:autoSpaceDE/>
        <w:autoSpaceDN/>
        <w:adjustRightInd/>
        <w:spacing w:after="60"/>
        <w:ind w:left="72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573A02">
        <w:rPr>
          <w:rFonts w:ascii="Arial" w:hAnsi="Arial" w:cs="Arial"/>
          <w:i/>
          <w:iCs/>
          <w:sz w:val="22"/>
          <w:szCs w:val="22"/>
          <w:lang w:val="es-US"/>
        </w:rPr>
        <w:t>Esta es una notificación en persona original, tengo 18 años de edad o más, no soy una parte de esta demanda y soy competente para fungir como testigo. (Usar para notificación oficial en persona)</w:t>
      </w:r>
    </w:p>
    <w:p w14:paraId="6282F708" w14:textId="566A9A36" w:rsidR="0052529A" w:rsidRPr="00573A02" w:rsidRDefault="0052529A" w:rsidP="00025787">
      <w:pPr>
        <w:numPr>
          <w:ilvl w:val="0"/>
          <w:numId w:val="2"/>
        </w:numPr>
        <w:overflowPunct/>
        <w:autoSpaceDE/>
        <w:autoSpaceDN/>
        <w:adjustRightInd/>
        <w:ind w:hanging="720"/>
        <w:textAlignment w:val="auto"/>
        <w:rPr>
          <w:rFonts w:ascii="Arial" w:hAnsi="Arial" w:cs="Arial"/>
          <w:sz w:val="22"/>
          <w:szCs w:val="22"/>
        </w:rPr>
      </w:pPr>
      <w:r w:rsidRPr="00573A02">
        <w:rPr>
          <w:rFonts w:ascii="Arial" w:hAnsi="Arial" w:cs="Arial"/>
          <w:b/>
          <w:bCs/>
          <w:sz w:val="22"/>
          <w:szCs w:val="22"/>
        </w:rPr>
        <w:t>Service</w:t>
      </w:r>
      <w:r w:rsidRPr="00573A02">
        <w:rPr>
          <w:rFonts w:ascii="Arial" w:hAnsi="Arial" w:cs="Arial"/>
          <w:b/>
          <w:bCs/>
          <w:sz w:val="22"/>
          <w:szCs w:val="22"/>
        </w:rPr>
        <w:br/>
      </w:r>
      <w:r w:rsidRPr="00573A02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Notificación</w:t>
      </w:r>
    </w:p>
    <w:p w14:paraId="3D5CFEDB" w14:textId="77777777" w:rsidR="00E269A7" w:rsidRPr="00573A02" w:rsidRDefault="0052529A" w:rsidP="00025787">
      <w:pPr>
        <w:pStyle w:val="WATableBodyText"/>
        <w:tabs>
          <w:tab w:val="clear" w:pos="3983"/>
          <w:tab w:val="left" w:pos="4770"/>
          <w:tab w:val="left" w:pos="9360"/>
        </w:tabs>
        <w:spacing w:before="0"/>
        <w:ind w:left="720"/>
        <w:rPr>
          <w:u w:val="single"/>
        </w:rPr>
      </w:pPr>
      <w:r w:rsidRPr="00573A02">
        <w:t xml:space="preserve">I served court documents for this case to </w:t>
      </w:r>
      <w:r w:rsidRPr="00573A02">
        <w:rPr>
          <w:i/>
          <w:iCs/>
        </w:rPr>
        <w:t xml:space="preserve">(name of party): </w:t>
      </w:r>
      <w:r w:rsidRPr="00573A02">
        <w:rPr>
          <w:u w:val="single"/>
        </w:rPr>
        <w:tab/>
      </w:r>
    </w:p>
    <w:p w14:paraId="7C1C533B" w14:textId="0BAA40ED" w:rsidR="0052529A" w:rsidRPr="00573A02" w:rsidRDefault="00E269A7" w:rsidP="00150E54">
      <w:pPr>
        <w:pStyle w:val="WATableBodyText"/>
        <w:tabs>
          <w:tab w:val="clear" w:pos="3983"/>
          <w:tab w:val="left" w:pos="4770"/>
          <w:tab w:val="left" w:pos="9360"/>
        </w:tabs>
        <w:spacing w:before="0" w:after="60"/>
        <w:ind w:left="720"/>
        <w:rPr>
          <w:i/>
          <w:iCs/>
          <w:u w:val="single"/>
          <w:lang w:val="es-US"/>
        </w:rPr>
      </w:pPr>
      <w:r w:rsidRPr="00573A02">
        <w:rPr>
          <w:i/>
          <w:iCs/>
          <w:lang w:val="es-US"/>
        </w:rPr>
        <w:t>Notifiqué los documentos judiciales de este caso a (nombre de la parte):</w:t>
      </w:r>
    </w:p>
    <w:p w14:paraId="1A433066" w14:textId="77777777" w:rsidR="00E269A7" w:rsidRPr="00573A02" w:rsidRDefault="0052529A" w:rsidP="00025787">
      <w:pPr>
        <w:pStyle w:val="WATableBodyText"/>
        <w:tabs>
          <w:tab w:val="clear" w:pos="3983"/>
          <w:tab w:val="left" w:pos="4770"/>
          <w:tab w:val="left" w:pos="7740"/>
        </w:tabs>
        <w:spacing w:before="0"/>
        <w:ind w:left="720"/>
        <w:rPr>
          <w:sz w:val="21"/>
          <w:lang w:val="es-US"/>
        </w:rPr>
      </w:pPr>
      <w:r w:rsidRPr="00573A02">
        <w:t xml:space="preserve">on </w:t>
      </w:r>
      <w:r w:rsidRPr="00573A02">
        <w:rPr>
          <w:i/>
          <w:iCs/>
        </w:rPr>
        <w:t>(date)</w:t>
      </w:r>
      <w:r w:rsidRPr="00573A02">
        <w:t xml:space="preserve">: </w:t>
      </w:r>
      <w:r w:rsidRPr="00573A02">
        <w:rPr>
          <w:u w:val="single"/>
        </w:rPr>
        <w:tab/>
      </w:r>
      <w:r w:rsidRPr="00573A02">
        <w:t xml:space="preserve"> at </w:t>
      </w:r>
      <w:r w:rsidRPr="00573A02">
        <w:rPr>
          <w:i/>
          <w:iCs/>
        </w:rPr>
        <w:t>(time)</w:t>
      </w:r>
      <w:r w:rsidRPr="00573A02">
        <w:t xml:space="preserve">: </w:t>
      </w:r>
      <w:r w:rsidRPr="00573A02">
        <w:rPr>
          <w:u w:val="single"/>
        </w:rPr>
        <w:tab/>
      </w:r>
      <w:r w:rsidRPr="00573A02">
        <w:t xml:space="preserve"> [  ]</w:t>
      </w:r>
      <w:r w:rsidRPr="00573A02">
        <w:rPr>
          <w:sz w:val="21"/>
        </w:rPr>
        <w:t xml:space="preserve"> a.m.  </w:t>
      </w:r>
      <w:r w:rsidRPr="00573A02">
        <w:rPr>
          <w:sz w:val="21"/>
          <w:lang w:val="es-US"/>
        </w:rPr>
        <w:t>[  ] p.m.</w:t>
      </w:r>
    </w:p>
    <w:p w14:paraId="2DC031DC" w14:textId="73253ABD" w:rsidR="0052529A" w:rsidRPr="00573A02" w:rsidRDefault="00E269A7" w:rsidP="00150E54">
      <w:pPr>
        <w:pStyle w:val="WATableBodyText"/>
        <w:tabs>
          <w:tab w:val="clear" w:pos="3983"/>
          <w:tab w:val="left" w:pos="4770"/>
          <w:tab w:val="left" w:pos="7740"/>
        </w:tabs>
        <w:spacing w:before="0" w:after="60"/>
        <w:ind w:left="720"/>
        <w:rPr>
          <w:i/>
          <w:iCs/>
        </w:rPr>
      </w:pPr>
      <w:r w:rsidRPr="00573A02">
        <w:rPr>
          <w:i/>
          <w:iCs/>
          <w:lang w:val="es-US"/>
        </w:rPr>
        <w:t xml:space="preserve">el día (fecha): </w:t>
      </w:r>
      <w:r w:rsidRPr="00573A02">
        <w:rPr>
          <w:lang w:val="es-US"/>
        </w:rPr>
        <w:tab/>
      </w:r>
      <w:r w:rsidRPr="00573A02">
        <w:rPr>
          <w:i/>
          <w:iCs/>
          <w:lang w:val="es-US"/>
        </w:rPr>
        <w:t xml:space="preserve"> a las (hora): </w:t>
      </w:r>
      <w:r w:rsidRPr="00573A02">
        <w:rPr>
          <w:lang w:val="es-US"/>
        </w:rPr>
        <w:tab/>
      </w:r>
      <w:r w:rsidRPr="00573A02">
        <w:rPr>
          <w:i/>
          <w:iCs/>
          <w:lang w:val="es-US"/>
        </w:rPr>
        <w:t xml:space="preserve"> [-]</w:t>
      </w:r>
      <w:r w:rsidRPr="00573A02">
        <w:rPr>
          <w:i/>
          <w:iCs/>
          <w:sz w:val="21"/>
          <w:lang w:val="es-US"/>
        </w:rPr>
        <w:t xml:space="preserve"> a.m.  </w:t>
      </w:r>
      <w:r w:rsidRPr="00573A02">
        <w:rPr>
          <w:i/>
          <w:iCs/>
          <w:sz w:val="21"/>
        </w:rPr>
        <w:t>[-] p.m.</w:t>
      </w:r>
    </w:p>
    <w:p w14:paraId="63BC711E" w14:textId="77777777" w:rsidR="00E269A7" w:rsidRPr="00573A02" w:rsidRDefault="0052529A" w:rsidP="00025787">
      <w:pPr>
        <w:pStyle w:val="WATableBodyText"/>
        <w:tabs>
          <w:tab w:val="clear" w:pos="3983"/>
          <w:tab w:val="left" w:pos="9360"/>
        </w:tabs>
        <w:spacing w:before="0"/>
        <w:ind w:left="720"/>
      </w:pPr>
      <w:r w:rsidRPr="00573A02">
        <w:t>Address:</w:t>
      </w:r>
    </w:p>
    <w:p w14:paraId="414585BC" w14:textId="44E1678D" w:rsidR="0052529A" w:rsidRPr="00573A02" w:rsidRDefault="00E269A7" w:rsidP="00150E54">
      <w:pPr>
        <w:pStyle w:val="WATableBodyText"/>
        <w:tabs>
          <w:tab w:val="clear" w:pos="3983"/>
          <w:tab w:val="left" w:pos="9360"/>
        </w:tabs>
        <w:spacing w:before="0" w:after="60"/>
        <w:ind w:left="720"/>
        <w:rPr>
          <w:i/>
          <w:iCs/>
        </w:rPr>
      </w:pPr>
      <w:proofErr w:type="spellStart"/>
      <w:r w:rsidRPr="00573A02">
        <w:rPr>
          <w:i/>
          <w:iCs/>
        </w:rPr>
        <w:t>Dirección</w:t>
      </w:r>
      <w:proofErr w:type="spellEnd"/>
      <w:r w:rsidRPr="00573A02">
        <w:rPr>
          <w:i/>
          <w:iCs/>
        </w:rPr>
        <w:t>:</w:t>
      </w:r>
    </w:p>
    <w:p w14:paraId="23285BB5" w14:textId="44948D9A" w:rsidR="0052529A" w:rsidRPr="00573A02" w:rsidRDefault="0052529A" w:rsidP="00A00C7B">
      <w:pPr>
        <w:pStyle w:val="WATableBodyText"/>
        <w:tabs>
          <w:tab w:val="clear" w:pos="3983"/>
          <w:tab w:val="left" w:pos="9360"/>
        </w:tabs>
        <w:spacing w:before="0"/>
        <w:ind w:left="720"/>
        <w:rPr>
          <w:u w:val="single"/>
        </w:rPr>
      </w:pPr>
      <w:r w:rsidRPr="00573A02">
        <w:rPr>
          <w:u w:val="single"/>
        </w:rPr>
        <w:tab/>
      </w:r>
    </w:p>
    <w:p w14:paraId="1AA3FA42" w14:textId="77777777" w:rsidR="00E269A7" w:rsidRPr="00573A02" w:rsidRDefault="0052529A" w:rsidP="00025787">
      <w:pPr>
        <w:pStyle w:val="WAnote"/>
        <w:tabs>
          <w:tab w:val="clear" w:pos="900"/>
          <w:tab w:val="clear" w:pos="3983"/>
          <w:tab w:val="left" w:pos="5400"/>
          <w:tab w:val="left" w:pos="7380"/>
          <w:tab w:val="left" w:pos="8640"/>
          <w:tab w:val="left" w:pos="9360"/>
        </w:tabs>
        <w:spacing w:before="0"/>
        <w:ind w:left="720" w:firstLine="0"/>
        <w:rPr>
          <w:i/>
        </w:rPr>
      </w:pPr>
      <w:r w:rsidRPr="00573A02">
        <w:rPr>
          <w:i/>
          <w:iCs/>
        </w:rPr>
        <w:t xml:space="preserve">Number and Street </w:t>
      </w:r>
      <w:r w:rsidRPr="00573A02">
        <w:rPr>
          <w:i/>
          <w:iCs/>
        </w:rPr>
        <w:tab/>
        <w:t>City</w:t>
      </w:r>
      <w:r w:rsidRPr="00573A02">
        <w:rPr>
          <w:i/>
          <w:iCs/>
        </w:rPr>
        <w:tab/>
        <w:t>State</w:t>
      </w:r>
      <w:r w:rsidRPr="00573A02">
        <w:rPr>
          <w:i/>
          <w:iCs/>
        </w:rPr>
        <w:tab/>
        <w:t>Zip</w:t>
      </w:r>
    </w:p>
    <w:p w14:paraId="5E53037F" w14:textId="5083B0FB" w:rsidR="0052529A" w:rsidRPr="00573A02" w:rsidRDefault="00E269A7" w:rsidP="00573A02">
      <w:pPr>
        <w:pStyle w:val="WAnote"/>
        <w:tabs>
          <w:tab w:val="clear" w:pos="900"/>
          <w:tab w:val="clear" w:pos="3983"/>
          <w:tab w:val="left" w:pos="5400"/>
          <w:tab w:val="left" w:pos="7200"/>
          <w:tab w:val="left" w:pos="8010"/>
          <w:tab w:val="left" w:pos="8100"/>
          <w:tab w:val="left" w:pos="9360"/>
        </w:tabs>
        <w:spacing w:before="0"/>
        <w:ind w:left="720" w:firstLine="0"/>
        <w:rPr>
          <w:i/>
          <w:iCs/>
          <w:lang w:val="es-US"/>
        </w:rPr>
      </w:pPr>
      <w:r w:rsidRPr="00573A02">
        <w:rPr>
          <w:i/>
          <w:iCs/>
          <w:lang w:val="es-US"/>
        </w:rPr>
        <w:t xml:space="preserve">Número y calle </w:t>
      </w:r>
      <w:r w:rsidRPr="00573A02">
        <w:rPr>
          <w:lang w:val="es-US"/>
        </w:rPr>
        <w:tab/>
      </w:r>
      <w:r w:rsidRPr="00573A02">
        <w:rPr>
          <w:i/>
          <w:iCs/>
          <w:lang w:val="es-US"/>
        </w:rPr>
        <w:t>Ciudad</w:t>
      </w:r>
      <w:r w:rsidRPr="00573A02">
        <w:rPr>
          <w:lang w:val="es-US"/>
        </w:rPr>
        <w:tab/>
      </w:r>
      <w:r w:rsidRPr="00573A02">
        <w:rPr>
          <w:i/>
          <w:iCs/>
          <w:lang w:val="es-US"/>
        </w:rPr>
        <w:t>Estado</w:t>
      </w:r>
      <w:r w:rsidRPr="00573A02">
        <w:rPr>
          <w:lang w:val="es-US"/>
        </w:rPr>
        <w:tab/>
      </w:r>
      <w:r w:rsidRPr="00573A02">
        <w:rPr>
          <w:i/>
          <w:iCs/>
          <w:lang w:val="es-US"/>
        </w:rPr>
        <w:t>Código postal</w:t>
      </w:r>
    </w:p>
    <w:p w14:paraId="581F300D" w14:textId="77777777" w:rsidR="00E269A7" w:rsidRPr="00573A02" w:rsidRDefault="0052529A" w:rsidP="00025787">
      <w:pPr>
        <w:pStyle w:val="WAItem"/>
        <w:keepNext w:val="0"/>
        <w:tabs>
          <w:tab w:val="right" w:pos="9360"/>
        </w:tabs>
        <w:spacing w:before="60"/>
        <w:ind w:left="720" w:firstLine="0"/>
        <w:outlineLvl w:val="9"/>
        <w:rPr>
          <w:rFonts w:ascii="Arial" w:hAnsi="Arial"/>
          <w:sz w:val="22"/>
          <w:szCs w:val="22"/>
        </w:rPr>
      </w:pPr>
      <w:r w:rsidRPr="00573A02">
        <w:rPr>
          <w:rFonts w:ascii="Arial" w:hAnsi="Arial"/>
          <w:sz w:val="22"/>
          <w:szCs w:val="22"/>
        </w:rPr>
        <w:t>by giving the documents directly to them.</w:t>
      </w:r>
    </w:p>
    <w:p w14:paraId="40D84B95" w14:textId="29EAC426" w:rsidR="0052529A" w:rsidRPr="00573A02" w:rsidRDefault="00E269A7" w:rsidP="00150E54">
      <w:pPr>
        <w:pStyle w:val="WAItem"/>
        <w:keepNext w:val="0"/>
        <w:tabs>
          <w:tab w:val="right" w:pos="9360"/>
        </w:tabs>
        <w:spacing w:before="0" w:after="60"/>
        <w:ind w:left="720" w:firstLine="0"/>
        <w:outlineLvl w:val="9"/>
        <w:rPr>
          <w:rFonts w:ascii="Arial" w:hAnsi="Arial"/>
          <w:i/>
          <w:iCs/>
          <w:sz w:val="22"/>
          <w:lang w:val="es-US"/>
        </w:rPr>
      </w:pPr>
      <w:r w:rsidRPr="00573A02">
        <w:rPr>
          <w:rFonts w:ascii="Arial" w:hAnsi="Arial"/>
          <w:i/>
          <w:iCs/>
          <w:sz w:val="22"/>
          <w:szCs w:val="22"/>
          <w:lang w:val="es-US"/>
        </w:rPr>
        <w:t>mediante la entrega directa de los documentos a dicha parte.</w:t>
      </w:r>
    </w:p>
    <w:p w14:paraId="6710B4BE" w14:textId="77777777" w:rsidR="00E269A7" w:rsidRPr="00573A02" w:rsidRDefault="00002750" w:rsidP="00025787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 w:cs="Arial"/>
          <w:sz w:val="22"/>
          <w:szCs w:val="22"/>
        </w:rPr>
      </w:pPr>
      <w:r w:rsidRPr="00573A02">
        <w:rPr>
          <w:rFonts w:ascii="Arial" w:hAnsi="Arial" w:cs="Arial"/>
          <w:b/>
          <w:bCs/>
          <w:sz w:val="22"/>
          <w:szCs w:val="22"/>
        </w:rPr>
        <w:t>3.</w:t>
      </w:r>
      <w:r w:rsidRPr="00573A02">
        <w:rPr>
          <w:rFonts w:ascii="Arial" w:hAnsi="Arial" w:cs="Arial"/>
          <w:b/>
          <w:bCs/>
          <w:sz w:val="22"/>
          <w:szCs w:val="22"/>
        </w:rPr>
        <w:tab/>
      </w:r>
      <w:r w:rsidRPr="00573A02">
        <w:rPr>
          <w:rFonts w:ascii="Arial" w:hAnsi="Arial" w:cs="Arial"/>
          <w:sz w:val="22"/>
          <w:szCs w:val="22"/>
        </w:rPr>
        <w:t>I served true and correct copies of the</w:t>
      </w:r>
      <w:r w:rsidRPr="00573A02">
        <w:rPr>
          <w:rFonts w:ascii="Arial" w:hAnsi="Arial" w:cs="Arial"/>
          <w:i/>
          <w:iCs/>
          <w:sz w:val="22"/>
          <w:szCs w:val="22"/>
        </w:rPr>
        <w:t xml:space="preserve"> (list titles of documents below)</w:t>
      </w:r>
      <w:r w:rsidRPr="00573A02">
        <w:rPr>
          <w:rFonts w:ascii="Arial" w:hAnsi="Arial" w:cs="Arial"/>
          <w:sz w:val="22"/>
          <w:szCs w:val="22"/>
        </w:rPr>
        <w:t>:</w:t>
      </w:r>
    </w:p>
    <w:p w14:paraId="151A6DF4" w14:textId="12092B6F" w:rsidR="00F03836" w:rsidRPr="00573A02" w:rsidRDefault="00A00C7B" w:rsidP="00150E54">
      <w:pPr>
        <w:overflowPunct/>
        <w:autoSpaceDE/>
        <w:autoSpaceDN/>
        <w:adjustRightInd/>
        <w:spacing w:after="60"/>
        <w:ind w:left="720" w:hanging="720"/>
        <w:textAlignment w:val="auto"/>
        <w:rPr>
          <w:rFonts w:ascii="Arial" w:hAnsi="Arial" w:cs="Arial"/>
          <w:i/>
          <w:iCs/>
          <w:sz w:val="22"/>
          <w:szCs w:val="22"/>
          <w:lang w:val="es-US"/>
        </w:rPr>
      </w:pPr>
      <w:r w:rsidRPr="00573A02">
        <w:rPr>
          <w:rFonts w:ascii="Arial" w:hAnsi="Arial" w:cs="Arial"/>
          <w:i/>
          <w:iCs/>
          <w:sz w:val="22"/>
          <w:szCs w:val="22"/>
        </w:rPr>
        <w:lastRenderedPageBreak/>
        <w:tab/>
      </w:r>
      <w:r w:rsidRPr="00573A02">
        <w:rPr>
          <w:rFonts w:ascii="Arial" w:hAnsi="Arial" w:cs="Arial"/>
          <w:i/>
          <w:iCs/>
          <w:sz w:val="22"/>
          <w:szCs w:val="22"/>
          <w:lang w:val="es-US"/>
        </w:rPr>
        <w:t>Entregué copias fieles y correctas de (escriba los títulos de los documentos abajo):</w:t>
      </w:r>
    </w:p>
    <w:tbl>
      <w:tblPr>
        <w:tblW w:w="9085" w:type="dxa"/>
        <w:tblInd w:w="5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8"/>
        <w:gridCol w:w="4698"/>
        <w:gridCol w:w="49"/>
      </w:tblGrid>
      <w:tr w:rsidR="00DF7EFC" w:rsidRPr="00573A02" w14:paraId="3AE6DC12" w14:textId="77777777" w:rsidTr="00B54A2C">
        <w:trPr>
          <w:gridAfter w:val="1"/>
          <w:wAfter w:w="49" w:type="dxa"/>
          <w:trHeight w:val="403"/>
        </w:trPr>
        <w:tc>
          <w:tcPr>
            <w:tcW w:w="9036" w:type="dxa"/>
            <w:gridSpan w:val="2"/>
            <w:shd w:val="clear" w:color="auto" w:fill="auto"/>
          </w:tcPr>
          <w:p w14:paraId="3036DDDC" w14:textId="77777777" w:rsidR="00E269A7" w:rsidRPr="00573A02" w:rsidRDefault="00DF7EFC" w:rsidP="00025787">
            <w:pPr>
              <w:pStyle w:val="WATableBodyText"/>
              <w:tabs>
                <w:tab w:val="clear" w:pos="3983"/>
                <w:tab w:val="left" w:pos="342"/>
                <w:tab w:val="right" w:pos="8730"/>
              </w:tabs>
              <w:spacing w:before="0"/>
              <w:ind w:left="360" w:hanging="360"/>
            </w:pPr>
            <w:r w:rsidRPr="00573A02">
              <w:t>[  ]</w:t>
            </w:r>
            <w:r w:rsidRPr="00573A02">
              <w:tab/>
              <w:t>Petition for Guardianship, Conservatorship, and/or a Protective Arrangement</w:t>
            </w:r>
          </w:p>
          <w:p w14:paraId="4A65B53E" w14:textId="63B748D4" w:rsidR="00DF7EFC" w:rsidRPr="00573A02" w:rsidRDefault="008C368B" w:rsidP="00150E54">
            <w:pPr>
              <w:pStyle w:val="WATableBodyText"/>
              <w:tabs>
                <w:tab w:val="clear" w:pos="3983"/>
                <w:tab w:val="left" w:pos="342"/>
                <w:tab w:val="right" w:pos="8730"/>
              </w:tabs>
              <w:spacing w:before="0"/>
              <w:ind w:left="360" w:hanging="360"/>
              <w:rPr>
                <w:i/>
                <w:iCs/>
                <w:lang w:val="es-US"/>
              </w:rPr>
            </w:pPr>
            <w:r w:rsidRPr="00573A02">
              <w:rPr>
                <w:i/>
                <w:iCs/>
              </w:rPr>
              <w:tab/>
            </w:r>
            <w:r w:rsidRPr="00573A02">
              <w:rPr>
                <w:i/>
                <w:iCs/>
                <w:lang w:val="es-US"/>
              </w:rPr>
              <w:t>Solicitud de tutela, curaduría o acuerdo de protección</w:t>
            </w:r>
          </w:p>
        </w:tc>
      </w:tr>
      <w:tr w:rsidR="003C36A5" w:rsidRPr="00573A02" w14:paraId="2E908546" w14:textId="77777777" w:rsidTr="00B54A2C">
        <w:trPr>
          <w:trHeight w:val="403"/>
        </w:trPr>
        <w:tc>
          <w:tcPr>
            <w:tcW w:w="9085" w:type="dxa"/>
            <w:gridSpan w:val="3"/>
            <w:shd w:val="clear" w:color="auto" w:fill="auto"/>
          </w:tcPr>
          <w:p w14:paraId="714A8778" w14:textId="77777777" w:rsidR="00E269A7" w:rsidRPr="00573A02" w:rsidRDefault="003C36A5" w:rsidP="00025787">
            <w:pPr>
              <w:pStyle w:val="WATableBodyText"/>
              <w:tabs>
                <w:tab w:val="clear" w:pos="3983"/>
                <w:tab w:val="left" w:pos="342"/>
                <w:tab w:val="right" w:pos="4482"/>
              </w:tabs>
              <w:spacing w:before="0"/>
              <w:ind w:left="360" w:hanging="360"/>
            </w:pPr>
            <w:r w:rsidRPr="00573A02">
              <w:t>[  ]</w:t>
            </w:r>
            <w:r w:rsidRPr="00573A02">
              <w:tab/>
              <w:t>Notice of Petition for Guardianship, Conservatorship, and/or a Protective Arrangement</w:t>
            </w:r>
          </w:p>
          <w:p w14:paraId="13BC0174" w14:textId="6F4515F1" w:rsidR="003C36A5" w:rsidRPr="00573A02" w:rsidRDefault="008C368B" w:rsidP="00150E54">
            <w:pPr>
              <w:pStyle w:val="WATableBodyText"/>
              <w:tabs>
                <w:tab w:val="clear" w:pos="3983"/>
                <w:tab w:val="left" w:pos="342"/>
                <w:tab w:val="right" w:pos="4482"/>
              </w:tabs>
              <w:spacing w:before="0"/>
              <w:ind w:left="360" w:hanging="360"/>
              <w:rPr>
                <w:i/>
                <w:iCs/>
                <w:lang w:val="es-US"/>
              </w:rPr>
            </w:pPr>
            <w:r w:rsidRPr="00573A02">
              <w:rPr>
                <w:i/>
                <w:iCs/>
              </w:rPr>
              <w:tab/>
            </w:r>
            <w:r w:rsidRPr="00573A02">
              <w:rPr>
                <w:i/>
                <w:iCs/>
                <w:lang w:val="es-US"/>
              </w:rPr>
              <w:t>Notificación de solicitud de tutela, curaduría o acuerdo de protección</w:t>
            </w:r>
          </w:p>
        </w:tc>
      </w:tr>
      <w:tr w:rsidR="00DF7EFC" w:rsidRPr="00573A02" w14:paraId="2DFEEB54" w14:textId="77777777" w:rsidTr="00B54A2C">
        <w:trPr>
          <w:gridAfter w:val="1"/>
          <w:wAfter w:w="49" w:type="dxa"/>
          <w:trHeight w:val="576"/>
        </w:trPr>
        <w:tc>
          <w:tcPr>
            <w:tcW w:w="4338" w:type="dxa"/>
            <w:shd w:val="clear" w:color="auto" w:fill="auto"/>
          </w:tcPr>
          <w:p w14:paraId="5A43738D" w14:textId="77777777" w:rsidR="00E269A7" w:rsidRPr="00573A02" w:rsidRDefault="00DF7EFC" w:rsidP="0002578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u w:val="single"/>
              </w:rPr>
            </w:pPr>
            <w:r w:rsidRPr="00573A02">
              <w:t>[  ]</w:t>
            </w:r>
            <w:r w:rsidRPr="00573A02">
              <w:tab/>
              <w:t>Notice of Hearing (</w:t>
            </w:r>
            <w:r w:rsidRPr="00573A02">
              <w:rPr>
                <w:i/>
                <w:iCs/>
              </w:rPr>
              <w:t>date</w:t>
            </w:r>
            <w:r w:rsidRPr="00573A02">
              <w:t>)</w:t>
            </w:r>
            <w:r w:rsidRPr="00573A02">
              <w:rPr>
                <w:u w:val="single"/>
              </w:rPr>
              <w:tab/>
            </w:r>
          </w:p>
          <w:p w14:paraId="7955A8DD" w14:textId="172C73BB" w:rsidR="00DF7EFC" w:rsidRPr="00573A02" w:rsidRDefault="008C368B" w:rsidP="00150E54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i/>
                <w:iCs/>
              </w:rPr>
            </w:pPr>
            <w:r w:rsidRPr="00573A02">
              <w:rPr>
                <w:i/>
                <w:iCs/>
              </w:rPr>
              <w:tab/>
            </w:r>
            <w:r w:rsidRPr="00573A02">
              <w:rPr>
                <w:i/>
                <w:iCs/>
                <w:lang w:val="es-US"/>
              </w:rPr>
              <w:t>Notificación de audiencia (fecha)</w:t>
            </w:r>
          </w:p>
        </w:tc>
        <w:tc>
          <w:tcPr>
            <w:tcW w:w="4698" w:type="dxa"/>
            <w:shd w:val="clear" w:color="auto" w:fill="auto"/>
          </w:tcPr>
          <w:p w14:paraId="189F947B" w14:textId="77777777" w:rsidR="00E269A7" w:rsidRPr="00573A02" w:rsidRDefault="003C36A5" w:rsidP="00025787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0"/>
              <w:ind w:left="432" w:hanging="432"/>
              <w:rPr>
                <w:lang w:val="es-US"/>
              </w:rPr>
            </w:pPr>
            <w:r w:rsidRPr="00573A02">
              <w:rPr>
                <w:lang w:val="es-US"/>
              </w:rPr>
              <w:t>[  ]</w:t>
            </w:r>
            <w:r w:rsidRPr="00573A02">
              <w:rPr>
                <w:lang w:val="es-US"/>
              </w:rPr>
              <w:tab/>
            </w:r>
            <w:proofErr w:type="spellStart"/>
            <w:r w:rsidRPr="00573A02">
              <w:rPr>
                <w:lang w:val="es-US"/>
              </w:rPr>
              <w:t>Order</w:t>
            </w:r>
            <w:proofErr w:type="spellEnd"/>
            <w:r w:rsidRPr="00573A02">
              <w:rPr>
                <w:lang w:val="es-US"/>
              </w:rPr>
              <w:t xml:space="preserve"> </w:t>
            </w:r>
            <w:proofErr w:type="spellStart"/>
            <w:r w:rsidRPr="00573A02">
              <w:rPr>
                <w:lang w:val="es-US"/>
              </w:rPr>
              <w:t>Appointing</w:t>
            </w:r>
            <w:proofErr w:type="spellEnd"/>
            <w:r w:rsidRPr="00573A02">
              <w:rPr>
                <w:lang w:val="es-US"/>
              </w:rPr>
              <w:t xml:space="preserve"> </w:t>
            </w:r>
            <w:proofErr w:type="spellStart"/>
            <w:r w:rsidRPr="00573A02">
              <w:rPr>
                <w:lang w:val="es-US"/>
              </w:rPr>
              <w:t>Court</w:t>
            </w:r>
            <w:proofErr w:type="spellEnd"/>
            <w:r w:rsidRPr="00573A02">
              <w:rPr>
                <w:lang w:val="es-US"/>
              </w:rPr>
              <w:t xml:space="preserve"> </w:t>
            </w:r>
            <w:proofErr w:type="spellStart"/>
            <w:r w:rsidRPr="00573A02">
              <w:rPr>
                <w:lang w:val="es-US"/>
              </w:rPr>
              <w:t>Visitor</w:t>
            </w:r>
            <w:proofErr w:type="spellEnd"/>
          </w:p>
          <w:p w14:paraId="663C2FB4" w14:textId="31278850" w:rsidR="00DF7EFC" w:rsidRPr="00573A02" w:rsidRDefault="008C368B" w:rsidP="00150E54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0"/>
              <w:ind w:left="432" w:hanging="432"/>
              <w:rPr>
                <w:i/>
                <w:iCs/>
                <w:lang w:val="es-US"/>
              </w:rPr>
            </w:pPr>
            <w:r w:rsidRPr="00573A02">
              <w:rPr>
                <w:i/>
                <w:iCs/>
                <w:lang w:val="es-US"/>
              </w:rPr>
              <w:tab/>
              <w:t>Orden para nombrar a un visitador del tribunal</w:t>
            </w:r>
          </w:p>
        </w:tc>
      </w:tr>
      <w:tr w:rsidR="000C1E50" w:rsidRPr="00573A02" w14:paraId="0EB0D3EE" w14:textId="77777777" w:rsidTr="00B54A2C">
        <w:trPr>
          <w:gridAfter w:val="1"/>
          <w:wAfter w:w="49" w:type="dxa"/>
          <w:trHeight w:val="576"/>
        </w:trPr>
        <w:tc>
          <w:tcPr>
            <w:tcW w:w="4338" w:type="dxa"/>
            <w:shd w:val="clear" w:color="auto" w:fill="auto"/>
          </w:tcPr>
          <w:p w14:paraId="7438B1EB" w14:textId="77777777" w:rsidR="00E269A7" w:rsidRPr="00573A02" w:rsidRDefault="000C1E50" w:rsidP="0002578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lang w:val="es-US"/>
              </w:rPr>
            </w:pPr>
            <w:r w:rsidRPr="00573A02">
              <w:rPr>
                <w:lang w:val="es-US"/>
              </w:rPr>
              <w:t>[  ]</w:t>
            </w:r>
            <w:r w:rsidRPr="00573A02">
              <w:rPr>
                <w:lang w:val="es-US"/>
              </w:rPr>
              <w:tab/>
              <w:t xml:space="preserve">Minor </w:t>
            </w:r>
            <w:proofErr w:type="spellStart"/>
            <w:r w:rsidRPr="00573A02">
              <w:rPr>
                <w:lang w:val="es-US"/>
              </w:rPr>
              <w:t>Guardianship</w:t>
            </w:r>
            <w:proofErr w:type="spellEnd"/>
            <w:r w:rsidRPr="00573A02">
              <w:rPr>
                <w:lang w:val="es-US"/>
              </w:rPr>
              <w:t xml:space="preserve"> </w:t>
            </w:r>
            <w:proofErr w:type="spellStart"/>
            <w:r w:rsidRPr="00573A02">
              <w:rPr>
                <w:lang w:val="es-US"/>
              </w:rPr>
              <w:t>Petition</w:t>
            </w:r>
            <w:proofErr w:type="spellEnd"/>
          </w:p>
          <w:p w14:paraId="63FAEE4F" w14:textId="19DD0703" w:rsidR="000C1E50" w:rsidRPr="00573A02" w:rsidRDefault="008C368B" w:rsidP="00150E54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i/>
                <w:iCs/>
                <w:lang w:val="es-US"/>
              </w:rPr>
            </w:pPr>
            <w:r w:rsidRPr="00573A02">
              <w:rPr>
                <w:i/>
                <w:iCs/>
                <w:lang w:val="es-US"/>
              </w:rPr>
              <w:tab/>
              <w:t>Solicitud de tutela de menores</w:t>
            </w:r>
          </w:p>
          <w:p w14:paraId="3C3BD1FD" w14:textId="77777777" w:rsidR="00E269A7" w:rsidRPr="00573A02" w:rsidRDefault="000C1E50" w:rsidP="0002578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lang w:val="es-US"/>
              </w:rPr>
            </w:pPr>
            <w:r w:rsidRPr="00573A02">
              <w:rPr>
                <w:lang w:val="es-US"/>
              </w:rPr>
              <w:t>[  ]</w:t>
            </w:r>
            <w:r w:rsidRPr="00573A02">
              <w:rPr>
                <w:lang w:val="es-US"/>
              </w:rPr>
              <w:tab/>
            </w:r>
            <w:proofErr w:type="spellStart"/>
            <w:r w:rsidRPr="00573A02">
              <w:rPr>
                <w:lang w:val="es-US"/>
              </w:rPr>
              <w:t>Emergency</w:t>
            </w:r>
            <w:proofErr w:type="spellEnd"/>
            <w:r w:rsidRPr="00573A02">
              <w:rPr>
                <w:lang w:val="es-US"/>
              </w:rPr>
              <w:t xml:space="preserve"> Minor </w:t>
            </w:r>
            <w:proofErr w:type="spellStart"/>
            <w:r w:rsidRPr="00573A02">
              <w:rPr>
                <w:lang w:val="es-US"/>
              </w:rPr>
              <w:t>Guardianship</w:t>
            </w:r>
            <w:proofErr w:type="spellEnd"/>
            <w:r w:rsidRPr="00573A02">
              <w:rPr>
                <w:lang w:val="es-US"/>
              </w:rPr>
              <w:t xml:space="preserve"> </w:t>
            </w:r>
            <w:proofErr w:type="spellStart"/>
            <w:r w:rsidRPr="00573A02">
              <w:rPr>
                <w:lang w:val="es-US"/>
              </w:rPr>
              <w:t>Petition</w:t>
            </w:r>
            <w:proofErr w:type="spellEnd"/>
          </w:p>
          <w:p w14:paraId="0AAC4180" w14:textId="1B0E9926" w:rsidR="000C1E50" w:rsidRPr="00573A02" w:rsidRDefault="008C368B" w:rsidP="00150E54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i/>
                <w:iCs/>
                <w:lang w:val="es-US"/>
              </w:rPr>
            </w:pPr>
            <w:r w:rsidRPr="00573A02">
              <w:rPr>
                <w:i/>
                <w:iCs/>
                <w:lang w:val="es-US"/>
              </w:rPr>
              <w:tab/>
              <w:t>Solicitud de tutela de emergencia de menores</w:t>
            </w:r>
          </w:p>
          <w:p w14:paraId="6803648E" w14:textId="77777777" w:rsidR="00E269A7" w:rsidRPr="00573A02" w:rsidRDefault="0056512B" w:rsidP="0002578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</w:pPr>
            <w:r w:rsidRPr="00573A02">
              <w:t>[  ]</w:t>
            </w:r>
            <w:r w:rsidRPr="00573A02">
              <w:tab/>
              <w:t>Petition to Terminate or Change a Minor Guardianship or Non-Parent Custody Order</w:t>
            </w:r>
          </w:p>
          <w:p w14:paraId="3A278D8D" w14:textId="5990FDEB" w:rsidR="0056512B" w:rsidRPr="00573A02" w:rsidRDefault="008C368B" w:rsidP="00150E54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i/>
                <w:iCs/>
                <w:lang w:val="es-US"/>
              </w:rPr>
            </w:pPr>
            <w:r w:rsidRPr="00573A02">
              <w:rPr>
                <w:i/>
                <w:iCs/>
              </w:rPr>
              <w:tab/>
            </w:r>
            <w:r w:rsidRPr="00573A02">
              <w:rPr>
                <w:i/>
                <w:iCs/>
                <w:lang w:val="es-US"/>
              </w:rPr>
              <w:t>Solicitud de cancelación o modificación de la tutela de menores o de una orden de tutela de una persona distinta a los padres</w:t>
            </w:r>
          </w:p>
        </w:tc>
        <w:tc>
          <w:tcPr>
            <w:tcW w:w="4698" w:type="dxa"/>
            <w:shd w:val="clear" w:color="auto" w:fill="auto"/>
          </w:tcPr>
          <w:p w14:paraId="1D339305" w14:textId="77777777" w:rsidR="00E269A7" w:rsidRPr="00573A02" w:rsidRDefault="00AF518C" w:rsidP="0002578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</w:pPr>
            <w:r w:rsidRPr="00573A02">
              <w:t>[  ]</w:t>
            </w:r>
            <w:r w:rsidRPr="00573A02">
              <w:tab/>
              <w:t>Notice of Hearing – Minor Guardianship Petition</w:t>
            </w:r>
          </w:p>
          <w:p w14:paraId="1FF0CAAC" w14:textId="5E8E2214" w:rsidR="000C1E50" w:rsidRPr="00573A02" w:rsidRDefault="008C368B" w:rsidP="00150E54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i/>
                <w:iCs/>
                <w:lang w:val="es-US"/>
              </w:rPr>
            </w:pPr>
            <w:r w:rsidRPr="00573A02">
              <w:rPr>
                <w:i/>
                <w:iCs/>
              </w:rPr>
              <w:tab/>
            </w:r>
            <w:r w:rsidRPr="00573A02">
              <w:rPr>
                <w:i/>
                <w:iCs/>
                <w:lang w:val="es-US"/>
              </w:rPr>
              <w:t>Notificación de audiencia – Solicitud de tutela de menores</w:t>
            </w:r>
          </w:p>
          <w:p w14:paraId="1B183533" w14:textId="77777777" w:rsidR="00E269A7" w:rsidRPr="00573A02" w:rsidRDefault="00AF518C" w:rsidP="00025787">
            <w:pPr>
              <w:pStyle w:val="WATableBodyText"/>
              <w:tabs>
                <w:tab w:val="clear" w:pos="3983"/>
              </w:tabs>
              <w:spacing w:before="0"/>
              <w:ind w:left="360" w:hanging="360"/>
            </w:pPr>
            <w:r w:rsidRPr="00573A02">
              <w:t>[  ]</w:t>
            </w:r>
            <w:r w:rsidRPr="00573A02">
              <w:tab/>
              <w:t>Notice of Hearing – Emergency Minor Guardianship Petition</w:t>
            </w:r>
          </w:p>
          <w:p w14:paraId="6C714680" w14:textId="5465285C" w:rsidR="00AF518C" w:rsidRPr="00573A02" w:rsidRDefault="008C368B" w:rsidP="00150E54">
            <w:pPr>
              <w:pStyle w:val="WATableBodyText"/>
              <w:tabs>
                <w:tab w:val="clear" w:pos="3983"/>
              </w:tabs>
              <w:spacing w:before="0"/>
              <w:ind w:left="360" w:hanging="360"/>
              <w:rPr>
                <w:i/>
                <w:iCs/>
                <w:lang w:val="es-US"/>
              </w:rPr>
            </w:pPr>
            <w:r w:rsidRPr="00573A02">
              <w:rPr>
                <w:i/>
                <w:iCs/>
              </w:rPr>
              <w:tab/>
            </w:r>
            <w:r w:rsidRPr="00573A02">
              <w:rPr>
                <w:i/>
                <w:iCs/>
                <w:lang w:val="es-US"/>
              </w:rPr>
              <w:t>Notificación de audiencia – Solicitud de tutela de emergencia de menores</w:t>
            </w:r>
          </w:p>
          <w:p w14:paraId="5BFD8B91" w14:textId="77777777" w:rsidR="00E269A7" w:rsidRPr="00573A02" w:rsidRDefault="0056512B" w:rsidP="00025787">
            <w:pPr>
              <w:pStyle w:val="WATableBodyText"/>
              <w:tabs>
                <w:tab w:val="clear" w:pos="3983"/>
              </w:tabs>
              <w:spacing w:before="0"/>
              <w:ind w:left="360" w:hanging="360"/>
            </w:pPr>
            <w:r w:rsidRPr="00573A02">
              <w:t>[  ]</w:t>
            </w:r>
            <w:r w:rsidRPr="00573A02">
              <w:tab/>
              <w:t>Notice about Terminating or Changing a Minor Guardianship or Non-Parent Custody Order</w:t>
            </w:r>
          </w:p>
          <w:p w14:paraId="1A6E25E7" w14:textId="3320ED0C" w:rsidR="0056512B" w:rsidRPr="00573A02" w:rsidRDefault="008C368B" w:rsidP="00150E54">
            <w:pPr>
              <w:pStyle w:val="WATableBodyText"/>
              <w:tabs>
                <w:tab w:val="clear" w:pos="3983"/>
              </w:tabs>
              <w:spacing w:before="0"/>
              <w:ind w:left="360" w:hanging="360"/>
              <w:rPr>
                <w:i/>
                <w:iCs/>
                <w:lang w:val="es-US"/>
              </w:rPr>
            </w:pPr>
            <w:r w:rsidRPr="00573A02">
              <w:rPr>
                <w:i/>
                <w:iCs/>
              </w:rPr>
              <w:tab/>
            </w:r>
            <w:r w:rsidRPr="00573A02">
              <w:rPr>
                <w:i/>
                <w:iCs/>
                <w:lang w:val="es-US"/>
              </w:rPr>
              <w:t>Notificación de audiencia sobre la cancelación o modificación de la tutela de menores o de una orden de tutela de una persona distinta a los padres.</w:t>
            </w:r>
          </w:p>
        </w:tc>
      </w:tr>
      <w:tr w:rsidR="000C1E50" w:rsidRPr="00573A02" w14:paraId="2A2F6FC8" w14:textId="77777777" w:rsidTr="00B54A2C">
        <w:trPr>
          <w:gridAfter w:val="1"/>
          <w:wAfter w:w="49" w:type="dxa"/>
          <w:trHeight w:val="377"/>
        </w:trPr>
        <w:tc>
          <w:tcPr>
            <w:tcW w:w="4338" w:type="dxa"/>
            <w:shd w:val="clear" w:color="auto" w:fill="auto"/>
          </w:tcPr>
          <w:p w14:paraId="5AE68354" w14:textId="77777777" w:rsidR="00E269A7" w:rsidRPr="00573A02" w:rsidRDefault="000C1E50" w:rsidP="0002578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</w:pPr>
            <w:r w:rsidRPr="00573A02">
              <w:t>[  ]</w:t>
            </w:r>
            <w:r w:rsidRPr="00573A02">
              <w:tab/>
              <w:t>Summons</w:t>
            </w:r>
          </w:p>
          <w:p w14:paraId="1EDD75ED" w14:textId="4325E7F2" w:rsidR="000C1E50" w:rsidRPr="00573A02" w:rsidRDefault="008C368B" w:rsidP="00150E54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i/>
                <w:iCs/>
              </w:rPr>
            </w:pPr>
            <w:r w:rsidRPr="00573A02">
              <w:rPr>
                <w:i/>
                <w:iCs/>
              </w:rPr>
              <w:tab/>
            </w:r>
            <w:r w:rsidRPr="00573A02">
              <w:rPr>
                <w:i/>
                <w:iCs/>
                <w:lang w:val="es-US"/>
              </w:rPr>
              <w:t>Citatorio</w:t>
            </w:r>
          </w:p>
        </w:tc>
        <w:tc>
          <w:tcPr>
            <w:tcW w:w="4698" w:type="dxa"/>
            <w:shd w:val="clear" w:color="auto" w:fill="auto"/>
          </w:tcPr>
          <w:p w14:paraId="7CE737A7" w14:textId="77777777" w:rsidR="00E269A7" w:rsidRPr="00573A02" w:rsidRDefault="0056512B" w:rsidP="00025787">
            <w:pPr>
              <w:pStyle w:val="WATableBodyText"/>
              <w:tabs>
                <w:tab w:val="clear" w:pos="3983"/>
                <w:tab w:val="left" w:pos="4381"/>
              </w:tabs>
              <w:spacing w:before="0"/>
              <w:ind w:left="360" w:hanging="360"/>
            </w:pPr>
            <w:r w:rsidRPr="00573A02">
              <w:t>[  ]</w:t>
            </w:r>
            <w:r w:rsidRPr="00573A02">
              <w:tab/>
              <w:t>Proposed Residential Schedule</w:t>
            </w:r>
          </w:p>
          <w:p w14:paraId="3101B953" w14:textId="40F96FEE" w:rsidR="000C1E50" w:rsidRPr="00573A02" w:rsidRDefault="008C368B" w:rsidP="00150E54">
            <w:pPr>
              <w:pStyle w:val="WATableBodyText"/>
              <w:tabs>
                <w:tab w:val="clear" w:pos="3983"/>
                <w:tab w:val="left" w:pos="4381"/>
              </w:tabs>
              <w:spacing w:before="0"/>
              <w:ind w:left="360" w:hanging="360"/>
              <w:rPr>
                <w:i/>
                <w:iCs/>
                <w:u w:val="single"/>
              </w:rPr>
            </w:pPr>
            <w:r w:rsidRPr="00573A02">
              <w:rPr>
                <w:i/>
                <w:iCs/>
              </w:rPr>
              <w:tab/>
              <w:t xml:space="preserve">Plan </w:t>
            </w:r>
            <w:proofErr w:type="spellStart"/>
            <w:r w:rsidRPr="00573A02">
              <w:rPr>
                <w:i/>
                <w:iCs/>
              </w:rPr>
              <w:t>residencial</w:t>
            </w:r>
            <w:proofErr w:type="spellEnd"/>
            <w:r w:rsidRPr="00573A02">
              <w:rPr>
                <w:i/>
                <w:iCs/>
              </w:rPr>
              <w:t xml:space="preserve"> </w:t>
            </w:r>
            <w:proofErr w:type="spellStart"/>
            <w:r w:rsidRPr="00573A02">
              <w:rPr>
                <w:i/>
                <w:iCs/>
              </w:rPr>
              <w:t>propuesto</w:t>
            </w:r>
            <w:proofErr w:type="spellEnd"/>
          </w:p>
        </w:tc>
      </w:tr>
      <w:tr w:rsidR="0056512B" w:rsidRPr="00573A02" w14:paraId="14CD4571" w14:textId="77777777" w:rsidTr="00B54A2C">
        <w:trPr>
          <w:gridAfter w:val="1"/>
          <w:wAfter w:w="49" w:type="dxa"/>
          <w:trHeight w:val="341"/>
        </w:trPr>
        <w:tc>
          <w:tcPr>
            <w:tcW w:w="4338" w:type="dxa"/>
            <w:shd w:val="clear" w:color="auto" w:fill="auto"/>
          </w:tcPr>
          <w:p w14:paraId="015150F1" w14:textId="77777777" w:rsidR="00E269A7" w:rsidRPr="00573A02" w:rsidRDefault="0056512B" w:rsidP="0002578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u w:val="single"/>
              </w:rPr>
            </w:pPr>
            <w:r w:rsidRPr="00573A02">
              <w:t>[  ]</w:t>
            </w:r>
            <w:r w:rsidRPr="00573A02">
              <w:tab/>
              <w:t xml:space="preserve">Declaration of </w:t>
            </w:r>
            <w:r w:rsidRPr="00573A02">
              <w:rPr>
                <w:u w:val="single"/>
              </w:rPr>
              <w:tab/>
            </w:r>
          </w:p>
          <w:p w14:paraId="2036A7B3" w14:textId="028202DC" w:rsidR="0056512B" w:rsidRPr="00573A02" w:rsidRDefault="008C368B" w:rsidP="00150E54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i/>
                <w:iCs/>
              </w:rPr>
            </w:pPr>
            <w:r w:rsidRPr="00573A02">
              <w:rPr>
                <w:i/>
                <w:iCs/>
              </w:rPr>
              <w:tab/>
            </w:r>
            <w:r w:rsidRPr="00573A02">
              <w:rPr>
                <w:i/>
                <w:iCs/>
                <w:lang w:val="es-US"/>
              </w:rPr>
              <w:t>Declaración de</w:t>
            </w:r>
          </w:p>
        </w:tc>
        <w:tc>
          <w:tcPr>
            <w:tcW w:w="4698" w:type="dxa"/>
            <w:shd w:val="clear" w:color="auto" w:fill="auto"/>
          </w:tcPr>
          <w:p w14:paraId="1474CC4D" w14:textId="77777777" w:rsidR="00E269A7" w:rsidRPr="00573A02" w:rsidRDefault="0056512B" w:rsidP="00025787">
            <w:pPr>
              <w:pStyle w:val="WATableBodyText"/>
              <w:tabs>
                <w:tab w:val="clear" w:pos="3983"/>
                <w:tab w:val="right" w:pos="4482"/>
              </w:tabs>
              <w:spacing w:before="0"/>
              <w:ind w:left="360" w:hanging="360"/>
              <w:rPr>
                <w:u w:val="single"/>
              </w:rPr>
            </w:pPr>
            <w:r w:rsidRPr="00573A02">
              <w:t>[  ]</w:t>
            </w:r>
            <w:r w:rsidRPr="00573A02">
              <w:tab/>
              <w:t xml:space="preserve">Declaration of </w:t>
            </w:r>
            <w:r w:rsidRPr="00573A02">
              <w:rPr>
                <w:u w:val="single"/>
              </w:rPr>
              <w:tab/>
            </w:r>
          </w:p>
          <w:p w14:paraId="6BCC39AB" w14:textId="27FC5A99" w:rsidR="0056512B" w:rsidRPr="00573A02" w:rsidRDefault="008C368B" w:rsidP="00150E54">
            <w:pPr>
              <w:pStyle w:val="WATableBodyText"/>
              <w:tabs>
                <w:tab w:val="clear" w:pos="3983"/>
                <w:tab w:val="right" w:pos="4482"/>
              </w:tabs>
              <w:spacing w:before="0"/>
              <w:ind w:left="360" w:hanging="360"/>
              <w:rPr>
                <w:i/>
                <w:iCs/>
              </w:rPr>
            </w:pPr>
            <w:r w:rsidRPr="00573A02">
              <w:rPr>
                <w:i/>
                <w:iCs/>
              </w:rPr>
              <w:tab/>
            </w:r>
            <w:r w:rsidRPr="00573A02">
              <w:rPr>
                <w:i/>
                <w:iCs/>
                <w:lang w:val="es-US"/>
              </w:rPr>
              <w:t>Declaración de</w:t>
            </w:r>
          </w:p>
        </w:tc>
      </w:tr>
      <w:tr w:rsidR="0056512B" w:rsidRPr="00573A02" w14:paraId="57E1D97D" w14:textId="77777777" w:rsidTr="00B54A2C">
        <w:trPr>
          <w:gridAfter w:val="1"/>
          <w:wAfter w:w="49" w:type="dxa"/>
          <w:trHeight w:val="576"/>
        </w:trPr>
        <w:tc>
          <w:tcPr>
            <w:tcW w:w="4338" w:type="dxa"/>
            <w:shd w:val="clear" w:color="auto" w:fill="auto"/>
          </w:tcPr>
          <w:p w14:paraId="53A040DA" w14:textId="77777777" w:rsidR="00E269A7" w:rsidRPr="00573A02" w:rsidRDefault="0056512B" w:rsidP="0002578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</w:pPr>
            <w:r w:rsidRPr="00573A02">
              <w:t>[  ]</w:t>
            </w:r>
            <w:r w:rsidRPr="00573A02">
              <w:tab/>
              <w:t>Notice of Intent to Move with Children (Relocation)</w:t>
            </w:r>
          </w:p>
          <w:p w14:paraId="3BBE4BB9" w14:textId="54112EFB" w:rsidR="0056512B" w:rsidRPr="00573A02" w:rsidRDefault="008C368B" w:rsidP="00150E54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i/>
                <w:iCs/>
                <w:lang w:val="es-US"/>
              </w:rPr>
            </w:pPr>
            <w:r w:rsidRPr="00573A02">
              <w:rPr>
                <w:i/>
                <w:iCs/>
              </w:rPr>
              <w:tab/>
            </w:r>
            <w:r w:rsidRPr="00573A02">
              <w:rPr>
                <w:i/>
                <w:iCs/>
                <w:lang w:val="es-US"/>
              </w:rPr>
              <w:t>Aviso de intención de mudanza con menores (reubicación)</w:t>
            </w:r>
          </w:p>
        </w:tc>
        <w:tc>
          <w:tcPr>
            <w:tcW w:w="4698" w:type="dxa"/>
            <w:shd w:val="clear" w:color="auto" w:fill="auto"/>
          </w:tcPr>
          <w:p w14:paraId="7EFA502E" w14:textId="77777777" w:rsidR="00E269A7" w:rsidRPr="00573A02" w:rsidRDefault="0056512B" w:rsidP="00025787">
            <w:pPr>
              <w:pStyle w:val="WATableBodyText"/>
              <w:tabs>
                <w:tab w:val="clear" w:pos="3983"/>
                <w:tab w:val="right" w:pos="4482"/>
              </w:tabs>
              <w:spacing w:before="0"/>
              <w:ind w:left="0"/>
            </w:pPr>
            <w:r w:rsidRPr="00573A02">
              <w:t>[  ]</w:t>
            </w:r>
            <w:r w:rsidRPr="00573A02">
              <w:tab/>
              <w:t>Objection about Moving with Children and Petition about Changing a Parenting/ Custody Order (Relocation)</w:t>
            </w:r>
            <w:r w:rsidRPr="00573A02">
              <w:tab/>
            </w:r>
          </w:p>
          <w:p w14:paraId="0E6BC7EF" w14:textId="7C3DF3D3" w:rsidR="0056512B" w:rsidRPr="00573A02" w:rsidRDefault="008C368B" w:rsidP="00150E54">
            <w:pPr>
              <w:pStyle w:val="WATableBodyText"/>
              <w:tabs>
                <w:tab w:val="clear" w:pos="3983"/>
                <w:tab w:val="right" w:pos="4482"/>
              </w:tabs>
              <w:spacing w:before="0"/>
              <w:ind w:left="0"/>
              <w:rPr>
                <w:i/>
                <w:iCs/>
                <w:lang w:val="es-US"/>
              </w:rPr>
            </w:pPr>
            <w:r w:rsidRPr="00573A02">
              <w:rPr>
                <w:i/>
                <w:iCs/>
              </w:rPr>
              <w:tab/>
            </w:r>
            <w:r w:rsidRPr="00573A02">
              <w:rPr>
                <w:i/>
                <w:iCs/>
                <w:lang w:val="es-US"/>
              </w:rPr>
              <w:t>Objeción referente a una mudanza con menores y solicitud de cambiar una orden de crianza o tutela (reubicación)</w:t>
            </w:r>
            <w:r w:rsidRPr="00573A02">
              <w:rPr>
                <w:lang w:val="es-US"/>
              </w:rPr>
              <w:tab/>
            </w:r>
          </w:p>
        </w:tc>
      </w:tr>
      <w:tr w:rsidR="0056512B" w:rsidRPr="00573A02" w14:paraId="07A8F1C0" w14:textId="77777777" w:rsidTr="00B54A2C">
        <w:trPr>
          <w:gridAfter w:val="1"/>
          <w:wAfter w:w="49" w:type="dxa"/>
          <w:trHeight w:val="576"/>
        </w:trPr>
        <w:tc>
          <w:tcPr>
            <w:tcW w:w="4338" w:type="dxa"/>
            <w:shd w:val="clear" w:color="auto" w:fill="auto"/>
          </w:tcPr>
          <w:p w14:paraId="557D419E" w14:textId="77777777" w:rsidR="00E269A7" w:rsidRPr="00573A02" w:rsidRDefault="0056512B" w:rsidP="0002578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u w:val="single"/>
              </w:rPr>
            </w:pPr>
            <w:r w:rsidRPr="00573A02">
              <w:t>[  ]</w:t>
            </w:r>
            <w:r w:rsidRPr="00573A02">
              <w:tab/>
              <w:t xml:space="preserve">Other: </w:t>
            </w:r>
            <w:r w:rsidRPr="00573A02">
              <w:rPr>
                <w:u w:val="single"/>
              </w:rPr>
              <w:tab/>
            </w:r>
          </w:p>
          <w:p w14:paraId="332FF3CF" w14:textId="6169106C" w:rsidR="0056512B" w:rsidRPr="00573A02" w:rsidRDefault="008C368B" w:rsidP="00150E54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i/>
                <w:iCs/>
                <w:u w:val="single"/>
              </w:rPr>
            </w:pPr>
            <w:r w:rsidRPr="00573A02">
              <w:rPr>
                <w:i/>
                <w:iCs/>
              </w:rPr>
              <w:tab/>
            </w:r>
            <w:r w:rsidRPr="00573A02">
              <w:rPr>
                <w:i/>
                <w:iCs/>
                <w:lang w:val="es-US"/>
              </w:rPr>
              <w:t>Otro:</w:t>
            </w:r>
          </w:p>
          <w:p w14:paraId="4D076A76" w14:textId="0FA3B2E7" w:rsidR="0056512B" w:rsidRPr="00573A02" w:rsidRDefault="0056512B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</w:pPr>
          </w:p>
        </w:tc>
        <w:tc>
          <w:tcPr>
            <w:tcW w:w="4698" w:type="dxa"/>
            <w:shd w:val="clear" w:color="auto" w:fill="auto"/>
          </w:tcPr>
          <w:p w14:paraId="01C09822" w14:textId="77777777" w:rsidR="00E269A7" w:rsidRPr="00573A02" w:rsidRDefault="0056512B" w:rsidP="00025787">
            <w:pPr>
              <w:pStyle w:val="WATableBodyText"/>
              <w:tabs>
                <w:tab w:val="clear" w:pos="3983"/>
                <w:tab w:val="right" w:pos="4460"/>
              </w:tabs>
              <w:spacing w:before="0"/>
              <w:ind w:left="360" w:hanging="360"/>
              <w:rPr>
                <w:u w:val="single"/>
              </w:rPr>
            </w:pPr>
            <w:r w:rsidRPr="00573A02">
              <w:t>[  ]</w:t>
            </w:r>
            <w:r w:rsidRPr="00573A02">
              <w:tab/>
              <w:t xml:space="preserve">Other: </w:t>
            </w:r>
            <w:r w:rsidRPr="00573A02">
              <w:rPr>
                <w:u w:val="single"/>
              </w:rPr>
              <w:tab/>
            </w:r>
          </w:p>
          <w:p w14:paraId="72799565" w14:textId="19A79B18" w:rsidR="0056512B" w:rsidRPr="00573A02" w:rsidRDefault="008C368B" w:rsidP="00150E54">
            <w:pPr>
              <w:pStyle w:val="WATableBodyText"/>
              <w:tabs>
                <w:tab w:val="clear" w:pos="3983"/>
                <w:tab w:val="right" w:pos="4460"/>
              </w:tabs>
              <w:spacing w:before="0"/>
              <w:ind w:left="360" w:hanging="360"/>
              <w:rPr>
                <w:i/>
                <w:iCs/>
                <w:u w:val="single"/>
              </w:rPr>
            </w:pPr>
            <w:r w:rsidRPr="00573A02">
              <w:rPr>
                <w:i/>
                <w:iCs/>
              </w:rPr>
              <w:tab/>
            </w:r>
            <w:r w:rsidRPr="00573A02">
              <w:rPr>
                <w:i/>
                <w:iCs/>
                <w:lang w:val="es-US"/>
              </w:rPr>
              <w:t>Otro:</w:t>
            </w:r>
          </w:p>
          <w:p w14:paraId="308C0BAE" w14:textId="2E11BA62" w:rsidR="0056512B" w:rsidRPr="00573A02" w:rsidRDefault="0056512B" w:rsidP="00E30C5F">
            <w:pPr>
              <w:pStyle w:val="WATableBodyText"/>
              <w:tabs>
                <w:tab w:val="clear" w:pos="3983"/>
                <w:tab w:val="right" w:pos="4460"/>
              </w:tabs>
              <w:spacing w:before="0"/>
              <w:ind w:left="360" w:hanging="360"/>
            </w:pPr>
          </w:p>
        </w:tc>
      </w:tr>
      <w:tr w:rsidR="0056512B" w:rsidRPr="00573A02" w14:paraId="2C904FD2" w14:textId="77777777" w:rsidTr="00B54A2C">
        <w:trPr>
          <w:gridAfter w:val="1"/>
          <w:wAfter w:w="49" w:type="dxa"/>
          <w:trHeight w:val="576"/>
        </w:trPr>
        <w:tc>
          <w:tcPr>
            <w:tcW w:w="4338" w:type="dxa"/>
            <w:shd w:val="clear" w:color="auto" w:fill="auto"/>
          </w:tcPr>
          <w:p w14:paraId="19476E7F" w14:textId="77777777" w:rsidR="00E269A7" w:rsidRPr="00573A02" w:rsidRDefault="0056512B" w:rsidP="0002578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u w:val="single"/>
              </w:rPr>
            </w:pPr>
            <w:r w:rsidRPr="00573A02">
              <w:t>[  ]</w:t>
            </w:r>
            <w:r w:rsidRPr="00573A02">
              <w:tab/>
              <w:t xml:space="preserve">Other: </w:t>
            </w:r>
            <w:r w:rsidRPr="00573A02">
              <w:rPr>
                <w:u w:val="single"/>
              </w:rPr>
              <w:tab/>
            </w:r>
          </w:p>
          <w:p w14:paraId="774EF690" w14:textId="451667D6" w:rsidR="0056512B" w:rsidRPr="00573A02" w:rsidRDefault="008C368B" w:rsidP="00150E54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i/>
                <w:iCs/>
                <w:u w:val="single"/>
              </w:rPr>
            </w:pPr>
            <w:r w:rsidRPr="00573A02">
              <w:rPr>
                <w:i/>
                <w:iCs/>
              </w:rPr>
              <w:tab/>
            </w:r>
            <w:r w:rsidRPr="00573A02">
              <w:rPr>
                <w:i/>
                <w:iCs/>
                <w:lang w:val="es-US"/>
              </w:rPr>
              <w:t>Otro:</w:t>
            </w:r>
          </w:p>
          <w:p w14:paraId="2B55EBC6" w14:textId="6BC79EC2" w:rsidR="0056512B" w:rsidRPr="00573A02" w:rsidRDefault="0056512B" w:rsidP="008C368B">
            <w:pPr>
              <w:pStyle w:val="WATableBodyText"/>
              <w:tabs>
                <w:tab w:val="clear" w:pos="3983"/>
                <w:tab w:val="right" w:pos="4212"/>
              </w:tabs>
              <w:spacing w:before="0"/>
              <w:ind w:left="0"/>
            </w:pPr>
            <w:r w:rsidRPr="00573A02">
              <w:tab/>
            </w:r>
          </w:p>
        </w:tc>
        <w:tc>
          <w:tcPr>
            <w:tcW w:w="4698" w:type="dxa"/>
            <w:shd w:val="clear" w:color="auto" w:fill="auto"/>
          </w:tcPr>
          <w:p w14:paraId="4EDE4704" w14:textId="77777777" w:rsidR="00E269A7" w:rsidRPr="00573A02" w:rsidRDefault="0056512B" w:rsidP="00025787">
            <w:pPr>
              <w:pStyle w:val="WATableBodyText"/>
              <w:tabs>
                <w:tab w:val="clear" w:pos="3983"/>
                <w:tab w:val="left" w:pos="342"/>
                <w:tab w:val="right" w:pos="4482"/>
              </w:tabs>
              <w:spacing w:before="0"/>
              <w:ind w:left="360" w:hanging="360"/>
              <w:rPr>
                <w:u w:val="single"/>
              </w:rPr>
            </w:pPr>
            <w:r w:rsidRPr="00573A02">
              <w:t>[  ]</w:t>
            </w:r>
            <w:r w:rsidRPr="00573A02">
              <w:tab/>
              <w:t xml:space="preserve">Other: </w:t>
            </w:r>
            <w:r w:rsidRPr="00573A02">
              <w:rPr>
                <w:u w:val="single"/>
              </w:rPr>
              <w:tab/>
            </w:r>
          </w:p>
          <w:p w14:paraId="1A42CF58" w14:textId="66910DD2" w:rsidR="0056512B" w:rsidRPr="00573A02" w:rsidRDefault="008C368B" w:rsidP="00150E54">
            <w:pPr>
              <w:pStyle w:val="WATableBodyText"/>
              <w:tabs>
                <w:tab w:val="clear" w:pos="3983"/>
                <w:tab w:val="left" w:pos="342"/>
                <w:tab w:val="right" w:pos="4482"/>
              </w:tabs>
              <w:spacing w:before="0"/>
              <w:ind w:left="360" w:hanging="360"/>
              <w:rPr>
                <w:i/>
                <w:iCs/>
                <w:u w:val="single"/>
              </w:rPr>
            </w:pPr>
            <w:r w:rsidRPr="00573A02">
              <w:rPr>
                <w:i/>
                <w:iCs/>
              </w:rPr>
              <w:tab/>
            </w:r>
            <w:r w:rsidRPr="00573A02">
              <w:rPr>
                <w:i/>
                <w:iCs/>
                <w:lang w:val="es-US"/>
              </w:rPr>
              <w:t>Otro:</w:t>
            </w:r>
          </w:p>
          <w:p w14:paraId="1019103B" w14:textId="6C8AA8CE" w:rsidR="0056512B" w:rsidRPr="00573A02" w:rsidRDefault="0056512B" w:rsidP="008C368B">
            <w:pPr>
              <w:pStyle w:val="WATableBodyText"/>
              <w:tabs>
                <w:tab w:val="clear" w:pos="3983"/>
                <w:tab w:val="right" w:pos="4482"/>
              </w:tabs>
              <w:spacing w:before="0"/>
              <w:ind w:left="0"/>
            </w:pPr>
            <w:r w:rsidRPr="00573A02">
              <w:tab/>
            </w:r>
          </w:p>
        </w:tc>
      </w:tr>
    </w:tbl>
    <w:p w14:paraId="522573C7" w14:textId="77777777" w:rsidR="00E269A7" w:rsidRPr="00573A02" w:rsidRDefault="00A92158" w:rsidP="00025787">
      <w:pPr>
        <w:tabs>
          <w:tab w:val="left" w:pos="5400"/>
        </w:tabs>
        <w:spacing w:before="120"/>
        <w:rPr>
          <w:rFonts w:ascii="Arial" w:hAnsi="Arial" w:cs="Arial"/>
          <w:sz w:val="22"/>
          <w:szCs w:val="22"/>
        </w:rPr>
      </w:pPr>
      <w:r w:rsidRPr="00573A02">
        <w:rPr>
          <w:rFonts w:ascii="Arial" w:hAnsi="Arial" w:cs="Arial"/>
          <w:sz w:val="22"/>
          <w:szCs w:val="22"/>
        </w:rPr>
        <w:t>I declare under penalty of perjury under the laws of the State of Washington that the statements above are true and correct.</w:t>
      </w:r>
    </w:p>
    <w:p w14:paraId="692E71CC" w14:textId="4400B326" w:rsidR="00A92158" w:rsidRPr="00573A02" w:rsidRDefault="00E269A7" w:rsidP="00150E54">
      <w:pPr>
        <w:tabs>
          <w:tab w:val="left" w:pos="5400"/>
        </w:tabs>
        <w:rPr>
          <w:rFonts w:ascii="Arial" w:hAnsi="Arial" w:cs="Arial"/>
          <w:i/>
          <w:iCs/>
          <w:sz w:val="22"/>
          <w:szCs w:val="22"/>
          <w:lang w:val="es-US"/>
        </w:rPr>
      </w:pPr>
      <w:r w:rsidRPr="00573A02">
        <w:rPr>
          <w:rFonts w:ascii="Arial" w:hAnsi="Arial" w:cs="Arial"/>
          <w:i/>
          <w:iCs/>
          <w:sz w:val="22"/>
          <w:szCs w:val="22"/>
          <w:lang w:val="es-US"/>
        </w:rPr>
        <w:t>Declaro bajo pena de perjurio, de acuerdo con las leyes del Estado de Washington, que las declaraciones anteriores son verdaderas y correctas.</w:t>
      </w:r>
    </w:p>
    <w:p w14:paraId="7460C9FD" w14:textId="77777777" w:rsidR="00E269A7" w:rsidRPr="00573A02" w:rsidRDefault="007E262B" w:rsidP="00025787">
      <w:pPr>
        <w:widowControl w:val="0"/>
        <w:tabs>
          <w:tab w:val="left" w:pos="720"/>
          <w:tab w:val="left" w:pos="5400"/>
          <w:tab w:val="left" w:pos="936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573A02">
        <w:rPr>
          <w:rFonts w:ascii="Arial" w:hAnsi="Arial" w:cs="Arial"/>
          <w:sz w:val="22"/>
          <w:szCs w:val="22"/>
        </w:rPr>
        <w:t xml:space="preserve">Signed at </w:t>
      </w:r>
      <w:r w:rsidRPr="00573A02">
        <w:rPr>
          <w:rFonts w:ascii="Arial" w:hAnsi="Arial" w:cs="Arial"/>
          <w:i/>
          <w:iCs/>
          <w:sz w:val="22"/>
          <w:szCs w:val="22"/>
        </w:rPr>
        <w:t>(city and state)</w:t>
      </w:r>
      <w:r w:rsidRPr="00573A02">
        <w:rPr>
          <w:rFonts w:ascii="Arial" w:hAnsi="Arial" w:cs="Arial"/>
          <w:sz w:val="22"/>
          <w:szCs w:val="22"/>
        </w:rPr>
        <w:t xml:space="preserve"> </w:t>
      </w:r>
      <w:r w:rsidRPr="00573A02">
        <w:rPr>
          <w:rFonts w:ascii="Arial" w:hAnsi="Arial" w:cs="Arial"/>
          <w:sz w:val="22"/>
          <w:szCs w:val="22"/>
          <w:u w:val="single"/>
        </w:rPr>
        <w:tab/>
      </w:r>
      <w:r w:rsidRPr="00573A02">
        <w:rPr>
          <w:rFonts w:ascii="Arial" w:hAnsi="Arial" w:cs="Arial"/>
          <w:sz w:val="22"/>
          <w:szCs w:val="22"/>
        </w:rPr>
        <w:t xml:space="preserve"> on </w:t>
      </w:r>
      <w:r w:rsidRPr="00573A02">
        <w:rPr>
          <w:rFonts w:ascii="Arial" w:hAnsi="Arial" w:cs="Arial"/>
          <w:i/>
          <w:iCs/>
          <w:sz w:val="22"/>
          <w:szCs w:val="22"/>
        </w:rPr>
        <w:t>(date)</w:t>
      </w:r>
      <w:r w:rsidRPr="00573A02">
        <w:rPr>
          <w:rFonts w:ascii="Arial" w:hAnsi="Arial" w:cs="Arial"/>
          <w:sz w:val="22"/>
          <w:szCs w:val="22"/>
        </w:rPr>
        <w:t xml:space="preserve"> </w:t>
      </w:r>
      <w:r w:rsidRPr="00573A02">
        <w:rPr>
          <w:rFonts w:ascii="Arial" w:hAnsi="Arial" w:cs="Arial"/>
          <w:sz w:val="22"/>
          <w:szCs w:val="22"/>
          <w:u w:val="single"/>
        </w:rPr>
        <w:tab/>
      </w:r>
    </w:p>
    <w:p w14:paraId="35D084F0" w14:textId="15C4343E" w:rsidR="007E262B" w:rsidRPr="00573A02" w:rsidRDefault="00E269A7" w:rsidP="00150E54">
      <w:pPr>
        <w:widowControl w:val="0"/>
        <w:tabs>
          <w:tab w:val="left" w:pos="720"/>
          <w:tab w:val="left" w:pos="5400"/>
          <w:tab w:val="left" w:pos="9360"/>
        </w:tabs>
        <w:rPr>
          <w:rFonts w:ascii="Arial" w:hAnsi="Arial" w:cs="Arial"/>
          <w:i/>
          <w:iCs/>
          <w:sz w:val="22"/>
          <w:szCs w:val="22"/>
          <w:lang w:val="es-US"/>
        </w:rPr>
      </w:pPr>
      <w:r w:rsidRPr="00573A02">
        <w:rPr>
          <w:rFonts w:ascii="Arial" w:hAnsi="Arial" w:cs="Arial"/>
          <w:i/>
          <w:iCs/>
          <w:sz w:val="22"/>
          <w:szCs w:val="22"/>
          <w:lang w:val="es-US"/>
        </w:rPr>
        <w:t xml:space="preserve">Firmado en (ciudad y estado) </w:t>
      </w:r>
      <w:r w:rsidRPr="00573A02">
        <w:rPr>
          <w:rFonts w:ascii="Arial" w:hAnsi="Arial" w:cs="Arial"/>
          <w:sz w:val="22"/>
          <w:szCs w:val="22"/>
          <w:lang w:val="es-US"/>
        </w:rPr>
        <w:tab/>
      </w:r>
      <w:r w:rsidRPr="00573A02">
        <w:rPr>
          <w:rFonts w:ascii="Arial" w:hAnsi="Arial" w:cs="Arial"/>
          <w:i/>
          <w:iCs/>
          <w:sz w:val="22"/>
          <w:szCs w:val="22"/>
          <w:lang w:val="es-US"/>
        </w:rPr>
        <w:t xml:space="preserve"> el día (fecha)</w:t>
      </w:r>
    </w:p>
    <w:p w14:paraId="44F7FF0F" w14:textId="144C9575" w:rsidR="00072FF2" w:rsidRPr="00573A02" w:rsidRDefault="00072FF2" w:rsidP="003D6564">
      <w:pPr>
        <w:tabs>
          <w:tab w:val="left" w:pos="3780"/>
          <w:tab w:val="left" w:pos="522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  <w:lang w:val="es-US"/>
        </w:rPr>
      </w:pPr>
      <w:r w:rsidRPr="00573A02">
        <w:rPr>
          <w:rFonts w:ascii="Arial" w:hAnsi="Arial" w:cs="Arial"/>
          <w:sz w:val="22"/>
          <w:szCs w:val="22"/>
          <w:u w:val="single"/>
          <w:lang w:val="es-US"/>
        </w:rPr>
        <w:tab/>
      </w:r>
      <w:r w:rsidRPr="00573A02">
        <w:rPr>
          <w:rFonts w:ascii="Arial" w:hAnsi="Arial" w:cs="Arial"/>
          <w:sz w:val="22"/>
          <w:szCs w:val="22"/>
          <w:lang w:val="es-US"/>
        </w:rPr>
        <w:tab/>
      </w:r>
      <w:r w:rsidRPr="00573A02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2F4EC587" w14:textId="77777777" w:rsidR="00E269A7" w:rsidRPr="00573A02" w:rsidRDefault="00072FF2" w:rsidP="00025787">
      <w:pPr>
        <w:tabs>
          <w:tab w:val="left" w:pos="3780"/>
          <w:tab w:val="left" w:pos="5220"/>
          <w:tab w:val="left" w:pos="9360"/>
        </w:tabs>
        <w:rPr>
          <w:rFonts w:ascii="Arial" w:hAnsi="Arial" w:cs="Arial"/>
          <w:i/>
          <w:sz w:val="22"/>
          <w:szCs w:val="22"/>
        </w:rPr>
      </w:pPr>
      <w:r w:rsidRPr="00573A02">
        <w:rPr>
          <w:rFonts w:ascii="Arial" w:hAnsi="Arial" w:cs="Arial"/>
          <w:i/>
          <w:iCs/>
          <w:sz w:val="22"/>
          <w:szCs w:val="22"/>
        </w:rPr>
        <w:t>Signature</w:t>
      </w:r>
      <w:r w:rsidRPr="00573A02">
        <w:rPr>
          <w:rFonts w:ascii="Arial" w:hAnsi="Arial" w:cs="Arial"/>
          <w:i/>
          <w:iCs/>
          <w:sz w:val="22"/>
          <w:szCs w:val="22"/>
        </w:rPr>
        <w:tab/>
      </w:r>
      <w:r w:rsidRPr="00573A02">
        <w:rPr>
          <w:rFonts w:ascii="Arial" w:hAnsi="Arial" w:cs="Arial"/>
          <w:i/>
          <w:iCs/>
          <w:sz w:val="22"/>
          <w:szCs w:val="22"/>
        </w:rPr>
        <w:tab/>
        <w:t>Printed name</w:t>
      </w:r>
      <w:r w:rsidRPr="00573A02">
        <w:rPr>
          <w:rFonts w:ascii="Arial" w:hAnsi="Arial" w:cs="Arial"/>
          <w:i/>
          <w:iCs/>
          <w:sz w:val="22"/>
          <w:szCs w:val="22"/>
        </w:rPr>
        <w:tab/>
      </w:r>
    </w:p>
    <w:p w14:paraId="5B8B5035" w14:textId="220DD379" w:rsidR="00072FF2" w:rsidRPr="00573A02" w:rsidRDefault="00E269A7" w:rsidP="00150E54">
      <w:pPr>
        <w:tabs>
          <w:tab w:val="left" w:pos="3780"/>
          <w:tab w:val="left" w:pos="5220"/>
          <w:tab w:val="left" w:pos="9360"/>
        </w:tabs>
        <w:spacing w:after="60"/>
        <w:rPr>
          <w:rFonts w:ascii="Arial" w:hAnsi="Arial" w:cs="Arial"/>
          <w:i/>
          <w:iCs/>
          <w:sz w:val="22"/>
          <w:szCs w:val="22"/>
          <w:highlight w:val="yellow"/>
          <w:lang w:val="es-US"/>
        </w:rPr>
      </w:pPr>
      <w:r w:rsidRPr="00573A02">
        <w:rPr>
          <w:rFonts w:ascii="Arial" w:hAnsi="Arial" w:cs="Arial"/>
          <w:i/>
          <w:iCs/>
          <w:sz w:val="22"/>
          <w:szCs w:val="22"/>
          <w:lang w:val="es-US"/>
        </w:rPr>
        <w:t>Firma</w:t>
      </w:r>
      <w:r w:rsidRPr="00573A02">
        <w:rPr>
          <w:rFonts w:ascii="Arial" w:hAnsi="Arial" w:cs="Arial"/>
          <w:sz w:val="22"/>
          <w:szCs w:val="22"/>
          <w:lang w:val="es-US"/>
        </w:rPr>
        <w:tab/>
      </w:r>
      <w:r w:rsidRPr="00573A02">
        <w:rPr>
          <w:rFonts w:ascii="Arial" w:hAnsi="Arial" w:cs="Arial"/>
          <w:sz w:val="22"/>
          <w:szCs w:val="22"/>
          <w:lang w:val="es-US"/>
        </w:rPr>
        <w:tab/>
      </w:r>
      <w:r w:rsidRPr="00573A02">
        <w:rPr>
          <w:rFonts w:ascii="Arial" w:hAnsi="Arial" w:cs="Arial"/>
          <w:i/>
          <w:iCs/>
          <w:sz w:val="22"/>
          <w:szCs w:val="22"/>
          <w:lang w:val="es-US"/>
        </w:rPr>
        <w:t>Nombre en letra de molde</w:t>
      </w:r>
      <w:r w:rsidRPr="00573A02">
        <w:rPr>
          <w:rFonts w:ascii="Arial" w:hAnsi="Arial" w:cs="Arial"/>
          <w:i/>
          <w:iCs/>
          <w:sz w:val="22"/>
          <w:szCs w:val="22"/>
          <w:lang w:val="es-US"/>
        </w:rPr>
        <w:tab/>
      </w:r>
    </w:p>
    <w:sectPr w:rsidR="00072FF2" w:rsidRPr="00573A02" w:rsidSect="00455045">
      <w:footerReference w:type="default" r:id="rId8"/>
      <w:pgSz w:w="12240" w:h="15840" w:code="1"/>
      <w:pgMar w:top="1440" w:right="1440" w:bottom="1440" w:left="1440" w:header="720" w:footer="4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0D1EA" w14:textId="77777777" w:rsidR="00CC0BC3" w:rsidRDefault="00CC0BC3" w:rsidP="00EC0092">
      <w:r>
        <w:separator/>
      </w:r>
    </w:p>
  </w:endnote>
  <w:endnote w:type="continuationSeparator" w:id="0">
    <w:p w14:paraId="16D7FB56" w14:textId="77777777" w:rsidR="00CC0BC3" w:rsidRDefault="00CC0BC3" w:rsidP="00EC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30"/>
      <w:gridCol w:w="3103"/>
    </w:tblGrid>
    <w:tr w:rsidR="001E5036" w:rsidRPr="00573A02" w14:paraId="2B4DCAF1" w14:textId="77777777" w:rsidTr="00EB327C">
      <w:trPr>
        <w:trHeight w:val="667"/>
      </w:trPr>
      <w:tc>
        <w:tcPr>
          <w:tcW w:w="3192" w:type="dxa"/>
          <w:shd w:val="clear" w:color="auto" w:fill="auto"/>
        </w:tcPr>
        <w:p w14:paraId="699EB02B" w14:textId="2B159059" w:rsidR="00AD225A" w:rsidRPr="00573A02" w:rsidRDefault="00573A02" w:rsidP="001E5036">
          <w:pPr>
            <w:pStyle w:val="Footer"/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573A02">
            <w:rPr>
              <w:rStyle w:val="PageNumber"/>
              <w:rFonts w:ascii="Arial" w:hAnsi="Arial" w:cs="Arial"/>
              <w:sz w:val="18"/>
              <w:szCs w:val="18"/>
            </w:rPr>
            <w:t xml:space="preserve">SP </w:t>
          </w:r>
          <w:r w:rsidR="00AD225A" w:rsidRPr="00573A02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(07/2022)</w:t>
          </w:r>
          <w:r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573A02">
            <w:rPr>
              <w:rStyle w:val="PageNumber"/>
              <w:rFonts w:ascii="Arial" w:hAnsi="Arial" w:cs="Arial"/>
              <w:sz w:val="18"/>
              <w:szCs w:val="18"/>
            </w:rPr>
            <w:t>Spanish</w:t>
          </w:r>
        </w:p>
        <w:p w14:paraId="6533BED9" w14:textId="77777777" w:rsidR="001E5036" w:rsidRPr="00573A02" w:rsidRDefault="001E5036" w:rsidP="001E5036">
          <w:pPr>
            <w:rPr>
              <w:rFonts w:ascii="Arial" w:hAnsi="Arial" w:cs="Arial"/>
            </w:rPr>
          </w:pPr>
          <w:r w:rsidRPr="00573A02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GDN ALL 007</w:t>
          </w:r>
        </w:p>
      </w:tc>
      <w:tc>
        <w:tcPr>
          <w:tcW w:w="3192" w:type="dxa"/>
          <w:shd w:val="clear" w:color="auto" w:fill="auto"/>
        </w:tcPr>
        <w:p w14:paraId="0D2D7F46" w14:textId="77777777" w:rsidR="001E5036" w:rsidRPr="00573A02" w:rsidRDefault="001E5036" w:rsidP="001E5036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573A02">
            <w:rPr>
              <w:rStyle w:val="PageNumber"/>
              <w:rFonts w:ascii="Arial" w:hAnsi="Arial" w:cs="Arial"/>
              <w:sz w:val="18"/>
              <w:szCs w:val="18"/>
            </w:rPr>
            <w:t>Declaration of Service</w:t>
          </w:r>
        </w:p>
        <w:p w14:paraId="25785E3F" w14:textId="77777777" w:rsidR="001E5036" w:rsidRPr="00573A02" w:rsidRDefault="001E5036" w:rsidP="001E5036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573A02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573A02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573A02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573A02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573A02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573A02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573A02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573A02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573A02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573A02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573A02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15C46B1C" w14:textId="77777777" w:rsidR="001E5036" w:rsidRPr="00573A02" w:rsidRDefault="001E5036" w:rsidP="001E5036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14:paraId="626F5B1D" w14:textId="77777777" w:rsidR="008620B7" w:rsidRPr="00573A02" w:rsidRDefault="008620B7" w:rsidP="008620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12888" w14:textId="77777777" w:rsidR="00CC0BC3" w:rsidRDefault="00CC0BC3" w:rsidP="00EC0092">
      <w:r>
        <w:separator/>
      </w:r>
    </w:p>
  </w:footnote>
  <w:footnote w:type="continuationSeparator" w:id="0">
    <w:p w14:paraId="47F7664A" w14:textId="77777777" w:rsidR="00CC0BC3" w:rsidRDefault="00CC0BC3" w:rsidP="00EC0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1D6DAB"/>
    <w:multiLevelType w:val="singleLevel"/>
    <w:tmpl w:val="C3701B3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sz w:val="24"/>
      </w:rPr>
    </w:lvl>
  </w:abstractNum>
  <w:abstractNum w:abstractNumId="1" w15:restartNumberingAfterBreak="0">
    <w:nsid w:val="64694A33"/>
    <w:multiLevelType w:val="hybridMultilevel"/>
    <w:tmpl w:val="065C4304"/>
    <w:lvl w:ilvl="0" w:tplc="5D8C3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9870737">
    <w:abstractNumId w:val="0"/>
  </w:num>
  <w:num w:numId="2" w16cid:durableId="233928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92"/>
    <w:rsid w:val="00000E13"/>
    <w:rsid w:val="00002750"/>
    <w:rsid w:val="00005398"/>
    <w:rsid w:val="00025787"/>
    <w:rsid w:val="0003515D"/>
    <w:rsid w:val="0006623B"/>
    <w:rsid w:val="00072FF2"/>
    <w:rsid w:val="00073260"/>
    <w:rsid w:val="00076860"/>
    <w:rsid w:val="00094D48"/>
    <w:rsid w:val="000B18F8"/>
    <w:rsid w:val="000B5212"/>
    <w:rsid w:val="000C1903"/>
    <w:rsid w:val="000C1E50"/>
    <w:rsid w:val="000E02E8"/>
    <w:rsid w:val="000E060B"/>
    <w:rsid w:val="001019F7"/>
    <w:rsid w:val="00101BFC"/>
    <w:rsid w:val="00125F74"/>
    <w:rsid w:val="001330B6"/>
    <w:rsid w:val="00150E54"/>
    <w:rsid w:val="00160ABD"/>
    <w:rsid w:val="00170EA9"/>
    <w:rsid w:val="001B1583"/>
    <w:rsid w:val="001B3C9A"/>
    <w:rsid w:val="001B4B2F"/>
    <w:rsid w:val="001B7591"/>
    <w:rsid w:val="001D2002"/>
    <w:rsid w:val="001D6B4B"/>
    <w:rsid w:val="001E058F"/>
    <w:rsid w:val="001E5036"/>
    <w:rsid w:val="002036AC"/>
    <w:rsid w:val="002400BA"/>
    <w:rsid w:val="00242794"/>
    <w:rsid w:val="00254D0D"/>
    <w:rsid w:val="00261E52"/>
    <w:rsid w:val="00263CF6"/>
    <w:rsid w:val="00272AD7"/>
    <w:rsid w:val="0028717C"/>
    <w:rsid w:val="00297C26"/>
    <w:rsid w:val="002A0D34"/>
    <w:rsid w:val="002D63E9"/>
    <w:rsid w:val="002D65F4"/>
    <w:rsid w:val="003061E2"/>
    <w:rsid w:val="003258EA"/>
    <w:rsid w:val="00365AFA"/>
    <w:rsid w:val="00366CF7"/>
    <w:rsid w:val="003930B2"/>
    <w:rsid w:val="0039734C"/>
    <w:rsid w:val="003A7A8D"/>
    <w:rsid w:val="003B4D78"/>
    <w:rsid w:val="003C36A5"/>
    <w:rsid w:val="003C5E52"/>
    <w:rsid w:val="003D6564"/>
    <w:rsid w:val="003E374F"/>
    <w:rsid w:val="003E7C2B"/>
    <w:rsid w:val="003F5EAD"/>
    <w:rsid w:val="00415BB1"/>
    <w:rsid w:val="004225DE"/>
    <w:rsid w:val="004352A3"/>
    <w:rsid w:val="00437EBC"/>
    <w:rsid w:val="004407DA"/>
    <w:rsid w:val="00446F62"/>
    <w:rsid w:val="004540A8"/>
    <w:rsid w:val="00455045"/>
    <w:rsid w:val="00455724"/>
    <w:rsid w:val="00477C63"/>
    <w:rsid w:val="004955D6"/>
    <w:rsid w:val="004B69A8"/>
    <w:rsid w:val="004C362B"/>
    <w:rsid w:val="004C7D38"/>
    <w:rsid w:val="004E5F9E"/>
    <w:rsid w:val="004F54DF"/>
    <w:rsid w:val="004F60E8"/>
    <w:rsid w:val="00520518"/>
    <w:rsid w:val="0052529A"/>
    <w:rsid w:val="00526012"/>
    <w:rsid w:val="0054090A"/>
    <w:rsid w:val="00546CE9"/>
    <w:rsid w:val="00547379"/>
    <w:rsid w:val="00555DD1"/>
    <w:rsid w:val="00560DF0"/>
    <w:rsid w:val="0056390E"/>
    <w:rsid w:val="00564BFE"/>
    <w:rsid w:val="0056512B"/>
    <w:rsid w:val="00573A02"/>
    <w:rsid w:val="00591186"/>
    <w:rsid w:val="005A5543"/>
    <w:rsid w:val="005B016A"/>
    <w:rsid w:val="005C351F"/>
    <w:rsid w:val="005F04D5"/>
    <w:rsid w:val="0062634E"/>
    <w:rsid w:val="006320B0"/>
    <w:rsid w:val="006707F2"/>
    <w:rsid w:val="00694D27"/>
    <w:rsid w:val="006B60DB"/>
    <w:rsid w:val="006C292F"/>
    <w:rsid w:val="006C43E1"/>
    <w:rsid w:val="006E55FC"/>
    <w:rsid w:val="006F1259"/>
    <w:rsid w:val="006F2047"/>
    <w:rsid w:val="00700B90"/>
    <w:rsid w:val="00705C84"/>
    <w:rsid w:val="00715D68"/>
    <w:rsid w:val="00720D5B"/>
    <w:rsid w:val="00727773"/>
    <w:rsid w:val="00731986"/>
    <w:rsid w:val="00744FDF"/>
    <w:rsid w:val="00747A9C"/>
    <w:rsid w:val="007515D0"/>
    <w:rsid w:val="007607EC"/>
    <w:rsid w:val="007614F2"/>
    <w:rsid w:val="0078637B"/>
    <w:rsid w:val="00794A51"/>
    <w:rsid w:val="007A4552"/>
    <w:rsid w:val="007B29DB"/>
    <w:rsid w:val="007B76DC"/>
    <w:rsid w:val="007C6271"/>
    <w:rsid w:val="007D03B9"/>
    <w:rsid w:val="007D569E"/>
    <w:rsid w:val="007E262B"/>
    <w:rsid w:val="007F1E3C"/>
    <w:rsid w:val="0080290D"/>
    <w:rsid w:val="00813D91"/>
    <w:rsid w:val="008276F8"/>
    <w:rsid w:val="008563AD"/>
    <w:rsid w:val="00857A8F"/>
    <w:rsid w:val="008620B7"/>
    <w:rsid w:val="00871724"/>
    <w:rsid w:val="008A1178"/>
    <w:rsid w:val="008A2322"/>
    <w:rsid w:val="008C3009"/>
    <w:rsid w:val="008C368B"/>
    <w:rsid w:val="008C3C45"/>
    <w:rsid w:val="008D7B1D"/>
    <w:rsid w:val="008F412F"/>
    <w:rsid w:val="00907380"/>
    <w:rsid w:val="00945470"/>
    <w:rsid w:val="00983E06"/>
    <w:rsid w:val="00991FB4"/>
    <w:rsid w:val="009943C1"/>
    <w:rsid w:val="009B3823"/>
    <w:rsid w:val="009B6C09"/>
    <w:rsid w:val="009C090C"/>
    <w:rsid w:val="009C49BA"/>
    <w:rsid w:val="00A00C7B"/>
    <w:rsid w:val="00A0226A"/>
    <w:rsid w:val="00A155B8"/>
    <w:rsid w:val="00A30D4B"/>
    <w:rsid w:val="00A347D9"/>
    <w:rsid w:val="00A34DD8"/>
    <w:rsid w:val="00A479E7"/>
    <w:rsid w:val="00A47D3D"/>
    <w:rsid w:val="00A92158"/>
    <w:rsid w:val="00A9455F"/>
    <w:rsid w:val="00A94ECC"/>
    <w:rsid w:val="00AA3B22"/>
    <w:rsid w:val="00AA4B6D"/>
    <w:rsid w:val="00AC4579"/>
    <w:rsid w:val="00AD0C02"/>
    <w:rsid w:val="00AD225A"/>
    <w:rsid w:val="00AD5BF1"/>
    <w:rsid w:val="00AE1A0A"/>
    <w:rsid w:val="00AE2161"/>
    <w:rsid w:val="00AE5CCA"/>
    <w:rsid w:val="00AE5E29"/>
    <w:rsid w:val="00AE69A4"/>
    <w:rsid w:val="00AF518C"/>
    <w:rsid w:val="00B14E57"/>
    <w:rsid w:val="00B30DDF"/>
    <w:rsid w:val="00B54A2C"/>
    <w:rsid w:val="00B55A64"/>
    <w:rsid w:val="00B57565"/>
    <w:rsid w:val="00B63106"/>
    <w:rsid w:val="00B64084"/>
    <w:rsid w:val="00B7690C"/>
    <w:rsid w:val="00B77952"/>
    <w:rsid w:val="00B80FC9"/>
    <w:rsid w:val="00BB13C2"/>
    <w:rsid w:val="00BB4964"/>
    <w:rsid w:val="00BC7BD7"/>
    <w:rsid w:val="00BD7678"/>
    <w:rsid w:val="00BD7A49"/>
    <w:rsid w:val="00BE2F24"/>
    <w:rsid w:val="00C06E93"/>
    <w:rsid w:val="00C265B7"/>
    <w:rsid w:val="00C31068"/>
    <w:rsid w:val="00C4239E"/>
    <w:rsid w:val="00C50B63"/>
    <w:rsid w:val="00C554D7"/>
    <w:rsid w:val="00C74EC1"/>
    <w:rsid w:val="00C7557D"/>
    <w:rsid w:val="00CB7DC0"/>
    <w:rsid w:val="00CC0BC3"/>
    <w:rsid w:val="00CC5202"/>
    <w:rsid w:val="00CE23CA"/>
    <w:rsid w:val="00D032AF"/>
    <w:rsid w:val="00D059B5"/>
    <w:rsid w:val="00D14902"/>
    <w:rsid w:val="00D17881"/>
    <w:rsid w:val="00D21186"/>
    <w:rsid w:val="00D2143D"/>
    <w:rsid w:val="00D25370"/>
    <w:rsid w:val="00D7023E"/>
    <w:rsid w:val="00D748F9"/>
    <w:rsid w:val="00DA64E0"/>
    <w:rsid w:val="00DA7318"/>
    <w:rsid w:val="00DB3C29"/>
    <w:rsid w:val="00DC07DA"/>
    <w:rsid w:val="00DD1A85"/>
    <w:rsid w:val="00DD211C"/>
    <w:rsid w:val="00DE5EFA"/>
    <w:rsid w:val="00DF0851"/>
    <w:rsid w:val="00DF7EFC"/>
    <w:rsid w:val="00E037ED"/>
    <w:rsid w:val="00E269A7"/>
    <w:rsid w:val="00E30C5F"/>
    <w:rsid w:val="00E547D9"/>
    <w:rsid w:val="00E72DC7"/>
    <w:rsid w:val="00E94076"/>
    <w:rsid w:val="00EB327C"/>
    <w:rsid w:val="00EC0092"/>
    <w:rsid w:val="00ED0AC9"/>
    <w:rsid w:val="00EE2577"/>
    <w:rsid w:val="00EF101E"/>
    <w:rsid w:val="00EF13A4"/>
    <w:rsid w:val="00F03836"/>
    <w:rsid w:val="00F05422"/>
    <w:rsid w:val="00F06B0E"/>
    <w:rsid w:val="00F132E1"/>
    <w:rsid w:val="00F16FC6"/>
    <w:rsid w:val="00F32211"/>
    <w:rsid w:val="00F375DC"/>
    <w:rsid w:val="00F40413"/>
    <w:rsid w:val="00F45DFE"/>
    <w:rsid w:val="00F67BAD"/>
    <w:rsid w:val="00F96156"/>
    <w:rsid w:val="00FB468D"/>
    <w:rsid w:val="00FB6397"/>
    <w:rsid w:val="00FB6947"/>
    <w:rsid w:val="00FC49A0"/>
    <w:rsid w:val="00FC6C4A"/>
    <w:rsid w:val="00FD55CB"/>
    <w:rsid w:val="00FE1989"/>
    <w:rsid w:val="00FE336E"/>
    <w:rsid w:val="00FE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D4A543"/>
  <w15:chartTrackingRefBased/>
  <w15:docId w15:val="{DF692714-EA1B-44D6-8C6A-E9C13583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09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C00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00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B55A64"/>
    <w:pPr>
      <w:overflowPunct/>
      <w:autoSpaceDE/>
      <w:autoSpaceDN/>
      <w:adjustRightInd/>
      <w:spacing w:line="360" w:lineRule="auto"/>
      <w:jc w:val="center"/>
      <w:textAlignment w:val="auto"/>
    </w:pPr>
    <w:rPr>
      <w:sz w:val="24"/>
    </w:rPr>
  </w:style>
  <w:style w:type="character" w:customStyle="1" w:styleId="TitleChar">
    <w:name w:val="Title Char"/>
    <w:link w:val="Title"/>
    <w:rsid w:val="00B55A64"/>
    <w:rPr>
      <w:rFonts w:ascii="Times New Roman" w:eastAsia="Times New Roman" w:hAnsi="Times New Roman"/>
      <w:sz w:val="24"/>
    </w:rPr>
  </w:style>
  <w:style w:type="paragraph" w:customStyle="1" w:styleId="SingleSpacing">
    <w:name w:val="Single Spacing"/>
    <w:basedOn w:val="Normal"/>
    <w:rsid w:val="00B55A64"/>
    <w:pPr>
      <w:spacing w:line="240" w:lineRule="exact"/>
    </w:pPr>
    <w:rPr>
      <w:sz w:val="24"/>
    </w:rPr>
  </w:style>
  <w:style w:type="paragraph" w:styleId="BodyText">
    <w:name w:val="Body Text"/>
    <w:basedOn w:val="Normal"/>
    <w:link w:val="BodyTextChar"/>
    <w:rsid w:val="00B55A64"/>
    <w:pPr>
      <w:spacing w:after="120" w:line="240" w:lineRule="exact"/>
    </w:pPr>
    <w:rPr>
      <w:sz w:val="24"/>
    </w:rPr>
  </w:style>
  <w:style w:type="character" w:customStyle="1" w:styleId="BodyTextChar">
    <w:name w:val="Body Text Char"/>
    <w:link w:val="BodyText"/>
    <w:rsid w:val="00B55A64"/>
    <w:rPr>
      <w:rFonts w:ascii="Times New Roman" w:eastAsia="Times New Roman" w:hAnsi="Times New Roman"/>
      <w:sz w:val="24"/>
    </w:rPr>
  </w:style>
  <w:style w:type="paragraph" w:customStyle="1" w:styleId="SignatureBlock">
    <w:name w:val="Signature Block"/>
    <w:basedOn w:val="SingleSpacing"/>
    <w:rsid w:val="00B55A64"/>
    <w:pPr>
      <w:overflowPunct/>
      <w:autoSpaceDE/>
      <w:autoSpaceDN/>
      <w:adjustRightInd/>
      <w:ind w:left="4680"/>
      <w:textAlignment w:val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C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6CF7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uiPriority w:val="99"/>
    <w:rsid w:val="008620B7"/>
    <w:rPr>
      <w:rFonts w:cs="Times New Roman"/>
    </w:rPr>
  </w:style>
  <w:style w:type="character" w:styleId="CommentReference">
    <w:name w:val="annotation reference"/>
    <w:uiPriority w:val="99"/>
    <w:semiHidden/>
    <w:unhideWhenUsed/>
    <w:rsid w:val="00700B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B90"/>
  </w:style>
  <w:style w:type="character" w:customStyle="1" w:styleId="CommentTextChar">
    <w:name w:val="Comment Text Char"/>
    <w:link w:val="CommentText"/>
    <w:uiPriority w:val="99"/>
    <w:semiHidden/>
    <w:rsid w:val="00700B9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B9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00B90"/>
    <w:rPr>
      <w:rFonts w:ascii="Times New Roman" w:eastAsia="Times New Roman" w:hAnsi="Times New Roman"/>
      <w:b/>
      <w:bCs/>
    </w:rPr>
  </w:style>
  <w:style w:type="paragraph" w:customStyle="1" w:styleId="WATableBodyText">
    <w:name w:val="WA Table Body Text"/>
    <w:basedOn w:val="Normal"/>
    <w:qFormat/>
    <w:rsid w:val="00DF7EFC"/>
    <w:pPr>
      <w:tabs>
        <w:tab w:val="left" w:pos="3983"/>
      </w:tabs>
      <w:overflowPunct/>
      <w:autoSpaceDE/>
      <w:autoSpaceDN/>
      <w:adjustRightInd/>
      <w:spacing w:before="80"/>
      <w:ind w:left="540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Item">
    <w:name w:val="WA Item #"/>
    <w:basedOn w:val="Normal"/>
    <w:qFormat/>
    <w:rsid w:val="000C1E50"/>
    <w:pPr>
      <w:keepNext/>
      <w:tabs>
        <w:tab w:val="left" w:pos="540"/>
      </w:tabs>
      <w:suppressAutoHyphens/>
      <w:overflowPunct/>
      <w:autoSpaceDE/>
      <w:autoSpaceDN/>
      <w:adjustRightInd/>
      <w:spacing w:before="200"/>
      <w:ind w:left="547" w:hanging="547"/>
      <w:textAlignment w:val="auto"/>
      <w:outlineLvl w:val="1"/>
    </w:pPr>
    <w:rPr>
      <w:rFonts w:ascii="Arial Black" w:eastAsia="MS Mincho" w:hAnsi="Arial Black" w:cs="Arial"/>
      <w:sz w:val="24"/>
      <w:szCs w:val="28"/>
      <w:lang w:eastAsia="ja-JP"/>
    </w:rPr>
  </w:style>
  <w:style w:type="paragraph" w:customStyle="1" w:styleId="WABody6above">
    <w:name w:val="WA Body 6 above"/>
    <w:basedOn w:val="Normal"/>
    <w:qFormat/>
    <w:rsid w:val="0052529A"/>
    <w:pPr>
      <w:tabs>
        <w:tab w:val="left" w:pos="900"/>
        <w:tab w:val="left" w:pos="1260"/>
      </w:tabs>
      <w:overflowPunct/>
      <w:autoSpaceDE/>
      <w:autoSpaceDN/>
      <w:adjustRightInd/>
      <w:spacing w:before="120"/>
      <w:ind w:left="907" w:hanging="360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note">
    <w:name w:val="WA note"/>
    <w:basedOn w:val="WATableBodyText"/>
    <w:qFormat/>
    <w:rsid w:val="0052529A"/>
    <w:pPr>
      <w:tabs>
        <w:tab w:val="left" w:pos="900"/>
      </w:tabs>
      <w:ind w:left="90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6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B434C-E7F6-44C7-B81A-9A2E5F86B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Hunnefield, Christy</dc:creator>
  <cp:keywords/>
  <dc:description/>
  <cp:lastModifiedBy>Areji Kinsler</cp:lastModifiedBy>
  <cp:revision>13</cp:revision>
  <cp:lastPrinted>2021-12-23T17:15:00Z</cp:lastPrinted>
  <dcterms:created xsi:type="dcterms:W3CDTF">2022-06-07T21:37:00Z</dcterms:created>
  <dcterms:modified xsi:type="dcterms:W3CDTF">2025-03-26T19:41:00Z</dcterms:modified>
</cp:coreProperties>
</file>